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AD9" w:rsidRPr="00EE4AD9" w:rsidRDefault="00EE4AD9" w:rsidP="00EE4AD9">
      <w:pPr>
        <w:pStyle w:val="Standard"/>
        <w:ind w:firstLine="709"/>
        <w:jc w:val="right"/>
        <w:rPr>
          <w:rFonts w:cs="Times New Roman"/>
          <w:b/>
          <w:sz w:val="28"/>
          <w:szCs w:val="28"/>
        </w:rPr>
      </w:pPr>
      <w:r w:rsidRPr="00EE4AD9">
        <w:rPr>
          <w:rFonts w:cs="Times New Roman"/>
          <w:sz w:val="28"/>
          <w:szCs w:val="28"/>
        </w:rPr>
        <w:t xml:space="preserve"> </w:t>
      </w:r>
      <w:r w:rsidRPr="00EE4AD9">
        <w:rPr>
          <w:rFonts w:cs="Times New Roman"/>
          <w:b/>
          <w:sz w:val="28"/>
          <w:szCs w:val="28"/>
        </w:rPr>
        <w:t>ПРОЕКТ</w:t>
      </w:r>
    </w:p>
    <w:p w:rsidR="00EE4AD9" w:rsidRPr="00EE4AD9" w:rsidRDefault="00EE4AD9" w:rsidP="00EE4AD9">
      <w:pPr>
        <w:suppressAutoHyphens/>
        <w:autoSpaceDE w:val="0"/>
        <w:autoSpaceDN w:val="0"/>
        <w:jc w:val="center"/>
        <w:rPr>
          <w:b/>
          <w:noProof/>
          <w:sz w:val="28"/>
          <w:szCs w:val="28"/>
        </w:rPr>
      </w:pPr>
      <w:r w:rsidRPr="00EE4AD9">
        <w:rPr>
          <w:b/>
          <w:noProof/>
          <w:sz w:val="28"/>
          <w:szCs w:val="28"/>
        </w:rPr>
        <w:t>АДМИНИСТРАЦИЯ</w:t>
      </w:r>
    </w:p>
    <w:p w:rsidR="00EE4AD9" w:rsidRPr="00EE4AD9" w:rsidRDefault="00EE4AD9" w:rsidP="00EE4AD9">
      <w:pPr>
        <w:suppressAutoHyphens/>
        <w:autoSpaceDE w:val="0"/>
        <w:autoSpaceDN w:val="0"/>
        <w:jc w:val="center"/>
        <w:rPr>
          <w:b/>
          <w:noProof/>
          <w:sz w:val="28"/>
          <w:szCs w:val="28"/>
        </w:rPr>
      </w:pPr>
      <w:r w:rsidRPr="00EE4AD9">
        <w:rPr>
          <w:b/>
          <w:noProof/>
          <w:sz w:val="28"/>
          <w:szCs w:val="28"/>
        </w:rPr>
        <w:t>ОСТАНИНСКОГО СЕЛЬСОВЕТА</w:t>
      </w:r>
    </w:p>
    <w:p w:rsidR="00EE4AD9" w:rsidRPr="00EE4AD9" w:rsidRDefault="00EE4AD9" w:rsidP="00EE4AD9">
      <w:pPr>
        <w:suppressAutoHyphens/>
        <w:autoSpaceDE w:val="0"/>
        <w:autoSpaceDN w:val="0"/>
        <w:jc w:val="center"/>
        <w:rPr>
          <w:b/>
          <w:noProof/>
          <w:sz w:val="28"/>
          <w:szCs w:val="28"/>
        </w:rPr>
      </w:pPr>
      <w:r w:rsidRPr="00EE4AD9">
        <w:rPr>
          <w:b/>
          <w:noProof/>
          <w:sz w:val="28"/>
          <w:szCs w:val="28"/>
        </w:rPr>
        <w:t>МАНТУРОВСКОГО РАЙОНА</w:t>
      </w:r>
    </w:p>
    <w:p w:rsidR="00EE4AD9" w:rsidRPr="00EE4AD9" w:rsidRDefault="00EE4AD9" w:rsidP="00EE4AD9">
      <w:pPr>
        <w:suppressAutoHyphens/>
        <w:autoSpaceDE w:val="0"/>
        <w:autoSpaceDN w:val="0"/>
        <w:jc w:val="center"/>
        <w:rPr>
          <w:b/>
          <w:sz w:val="28"/>
          <w:szCs w:val="28"/>
          <w:lang w:eastAsia="ar-SA"/>
        </w:rPr>
      </w:pPr>
      <w:r w:rsidRPr="00EE4AD9">
        <w:rPr>
          <w:noProof/>
          <w:sz w:val="28"/>
          <w:szCs w:val="28"/>
        </w:rPr>
        <w:t xml:space="preserve"> </w:t>
      </w:r>
    </w:p>
    <w:p w:rsidR="00EE4AD9" w:rsidRPr="00EE4AD9" w:rsidRDefault="00EE4AD9" w:rsidP="00EE4AD9">
      <w:pPr>
        <w:suppressAutoHyphens/>
        <w:autoSpaceDE w:val="0"/>
        <w:autoSpaceDN w:val="0"/>
        <w:jc w:val="center"/>
        <w:rPr>
          <w:b/>
          <w:sz w:val="28"/>
          <w:szCs w:val="28"/>
          <w:lang w:eastAsia="ar-SA"/>
        </w:rPr>
      </w:pPr>
      <w:r w:rsidRPr="00EE4AD9">
        <w:rPr>
          <w:b/>
          <w:sz w:val="28"/>
          <w:szCs w:val="28"/>
          <w:lang w:eastAsia="ar-SA"/>
        </w:rPr>
        <w:t xml:space="preserve"> ПОСТАНОВЛЕНИЕ         </w:t>
      </w:r>
    </w:p>
    <w:p w:rsidR="00EE4AD9" w:rsidRPr="00EE4AD9" w:rsidRDefault="00EE4AD9" w:rsidP="00EE4AD9">
      <w:pPr>
        <w:suppressAutoHyphens/>
        <w:autoSpaceDE w:val="0"/>
        <w:autoSpaceDN w:val="0"/>
        <w:rPr>
          <w:sz w:val="28"/>
          <w:szCs w:val="28"/>
          <w:lang w:eastAsia="ar-SA"/>
        </w:rPr>
      </w:pPr>
      <w:r w:rsidRPr="00EE4AD9">
        <w:rPr>
          <w:sz w:val="28"/>
          <w:szCs w:val="28"/>
          <w:lang w:eastAsia="ar-SA"/>
        </w:rPr>
        <w:t>от</w:t>
      </w:r>
      <w:proofErr w:type="gramStart"/>
      <w:r w:rsidRPr="00EE4AD9">
        <w:rPr>
          <w:sz w:val="28"/>
          <w:szCs w:val="28"/>
          <w:lang w:eastAsia="ar-SA"/>
        </w:rPr>
        <w:t xml:space="preserve"> __________-- №____</w:t>
      </w:r>
      <w:proofErr w:type="gramEnd"/>
    </w:p>
    <w:p w:rsidR="00EE4AD9" w:rsidRPr="00EE4AD9" w:rsidRDefault="00EE4AD9" w:rsidP="00EE4AD9">
      <w:pPr>
        <w:widowControl w:val="0"/>
        <w:suppressAutoHyphens/>
        <w:autoSpaceDE w:val="0"/>
        <w:autoSpaceDN w:val="0"/>
        <w:ind w:firstLine="709"/>
        <w:jc w:val="both"/>
        <w:textAlignment w:val="baseline"/>
        <w:rPr>
          <w:rFonts w:eastAsia="Andale Sans UI"/>
          <w:kern w:val="3"/>
          <w:sz w:val="28"/>
          <w:szCs w:val="28"/>
          <w:lang w:eastAsia="ja-JP" w:bidi="fa-IR"/>
        </w:rPr>
      </w:pPr>
    </w:p>
    <w:tbl>
      <w:tblPr>
        <w:tblW w:w="9675" w:type="dxa"/>
        <w:tblCellSpacing w:w="0" w:type="dxa"/>
        <w:tblCellMar>
          <w:left w:w="0" w:type="dxa"/>
          <w:right w:w="0" w:type="dxa"/>
        </w:tblCellMar>
        <w:tblLook w:val="04A0" w:firstRow="1" w:lastRow="0" w:firstColumn="1" w:lastColumn="0" w:noHBand="0" w:noVBand="1"/>
      </w:tblPr>
      <w:tblGrid>
        <w:gridCol w:w="5475"/>
        <w:gridCol w:w="4200"/>
      </w:tblGrid>
      <w:tr w:rsidR="00E8052A" w:rsidRPr="00EE4AD9" w:rsidTr="002A1069">
        <w:trPr>
          <w:tblCellSpacing w:w="0" w:type="dxa"/>
        </w:trPr>
        <w:tc>
          <w:tcPr>
            <w:tcW w:w="5475" w:type="dxa"/>
            <w:hideMark/>
          </w:tcPr>
          <w:p w:rsidR="00E8052A" w:rsidRPr="00EE4AD9" w:rsidRDefault="00E8052A" w:rsidP="00AE07DD">
            <w:pPr>
              <w:pStyle w:val="a4"/>
              <w:jc w:val="both"/>
              <w:rPr>
                <w:sz w:val="28"/>
                <w:szCs w:val="28"/>
              </w:rPr>
            </w:pPr>
            <w:r w:rsidRPr="00EE4AD9">
              <w:rPr>
                <w:sz w:val="28"/>
                <w:szCs w:val="28"/>
              </w:rPr>
              <w:t> Об утверждении Административного регламента по предоставлению муниципальной услуги «</w:t>
            </w:r>
            <w:r w:rsidR="006C3B9B" w:rsidRPr="00EE4AD9">
              <w:rPr>
                <w:sz w:val="28"/>
                <w:szCs w:val="28"/>
              </w:rPr>
              <w:t>Дача письменных  разъяснений  налогоплательщикам по  вопросам  при</w:t>
            </w:r>
            <w:r w:rsidR="00AE07DD">
              <w:rPr>
                <w:sz w:val="28"/>
                <w:szCs w:val="28"/>
              </w:rPr>
              <w:t>менения  нормативных  правовых актов муниципального  образования о местных налогах и сборах</w:t>
            </w:r>
            <w:r w:rsidRPr="00EE4AD9">
              <w:rPr>
                <w:sz w:val="28"/>
                <w:szCs w:val="28"/>
              </w:rPr>
              <w:t>»</w:t>
            </w:r>
          </w:p>
        </w:tc>
        <w:tc>
          <w:tcPr>
            <w:tcW w:w="4200" w:type="dxa"/>
            <w:hideMark/>
          </w:tcPr>
          <w:p w:rsidR="00E8052A" w:rsidRPr="00EE4AD9" w:rsidRDefault="00E8052A" w:rsidP="002A1069">
            <w:pPr>
              <w:pStyle w:val="a4"/>
              <w:rPr>
                <w:sz w:val="28"/>
                <w:szCs w:val="28"/>
              </w:rPr>
            </w:pPr>
            <w:r w:rsidRPr="00EE4AD9">
              <w:rPr>
                <w:sz w:val="28"/>
                <w:szCs w:val="28"/>
              </w:rPr>
              <w:t> </w:t>
            </w:r>
          </w:p>
        </w:tc>
      </w:tr>
    </w:tbl>
    <w:p w:rsidR="00E8052A" w:rsidRPr="00EE4AD9" w:rsidRDefault="00E8052A" w:rsidP="00EE4AD9">
      <w:pPr>
        <w:pStyle w:val="a4"/>
        <w:jc w:val="both"/>
        <w:rPr>
          <w:sz w:val="28"/>
          <w:szCs w:val="28"/>
        </w:rPr>
      </w:pPr>
      <w:r w:rsidRPr="00EE4AD9">
        <w:rPr>
          <w:sz w:val="28"/>
          <w:szCs w:val="28"/>
        </w:rPr>
        <w:t> </w:t>
      </w:r>
      <w:r w:rsidRPr="00EE4AD9">
        <w:rPr>
          <w:sz w:val="28"/>
          <w:szCs w:val="28"/>
        </w:rPr>
        <w:tab/>
      </w:r>
      <w:r w:rsidR="00EE4AD9">
        <w:rPr>
          <w:sz w:val="28"/>
          <w:szCs w:val="28"/>
        </w:rPr>
        <w:t xml:space="preserve">В соответствии с </w:t>
      </w:r>
      <w:r w:rsidR="006C3B9B" w:rsidRPr="00EE4AD9">
        <w:rPr>
          <w:sz w:val="28"/>
          <w:szCs w:val="28"/>
        </w:rPr>
        <w:t>Федеральным</w:t>
      </w:r>
      <w:r w:rsidR="00EE4AD9">
        <w:rPr>
          <w:sz w:val="28"/>
          <w:szCs w:val="28"/>
        </w:rPr>
        <w:t xml:space="preserve"> законом от 27.07.2010  №210 - ФЗ «Об организации предоставления государственных и муниципальных услуг»,       № 131- ФЗ</w:t>
      </w:r>
      <w:r w:rsidR="006C3B9B" w:rsidRPr="00EE4AD9">
        <w:rPr>
          <w:sz w:val="28"/>
          <w:szCs w:val="28"/>
        </w:rPr>
        <w:t xml:space="preserve"> «Об</w:t>
      </w:r>
      <w:r w:rsidR="00EE4AD9">
        <w:rPr>
          <w:sz w:val="28"/>
          <w:szCs w:val="28"/>
        </w:rPr>
        <w:t xml:space="preserve"> общих принципах организации местного </w:t>
      </w:r>
      <w:r w:rsidR="006C3B9B" w:rsidRPr="00EE4AD9">
        <w:rPr>
          <w:sz w:val="28"/>
          <w:szCs w:val="28"/>
        </w:rPr>
        <w:t>самоуправлен</w:t>
      </w:r>
      <w:r w:rsidR="00EE4AD9">
        <w:rPr>
          <w:sz w:val="28"/>
          <w:szCs w:val="28"/>
        </w:rPr>
        <w:t xml:space="preserve">ия в Российской Федерации», </w:t>
      </w:r>
      <w:r w:rsidR="006C3B9B" w:rsidRPr="00EE4AD9">
        <w:rPr>
          <w:sz w:val="28"/>
          <w:szCs w:val="28"/>
        </w:rPr>
        <w:t>Устав</w:t>
      </w:r>
      <w:r w:rsidR="00EE4AD9" w:rsidRPr="00EE4AD9">
        <w:rPr>
          <w:sz w:val="28"/>
          <w:szCs w:val="28"/>
        </w:rPr>
        <w:t>ом</w:t>
      </w:r>
      <w:r w:rsidR="006C3B9B" w:rsidRPr="00EE4AD9">
        <w:rPr>
          <w:sz w:val="28"/>
          <w:szCs w:val="28"/>
        </w:rPr>
        <w:t xml:space="preserve"> муниципального  образования  «</w:t>
      </w:r>
      <w:r w:rsidR="00EE4AD9" w:rsidRPr="00EE4AD9">
        <w:rPr>
          <w:sz w:val="28"/>
          <w:szCs w:val="28"/>
        </w:rPr>
        <w:t>Останинский сельсовет» Мантуровского района Курской области, администрация Останинского сельсовета Мантуровского района</w:t>
      </w:r>
    </w:p>
    <w:p w:rsidR="00E8052A" w:rsidRPr="00EE4AD9" w:rsidRDefault="00E8052A" w:rsidP="00E8052A">
      <w:pPr>
        <w:pStyle w:val="a4"/>
        <w:jc w:val="center"/>
        <w:rPr>
          <w:sz w:val="28"/>
          <w:szCs w:val="28"/>
        </w:rPr>
      </w:pPr>
      <w:r w:rsidRPr="00EE4AD9">
        <w:rPr>
          <w:b/>
          <w:bCs/>
          <w:sz w:val="28"/>
          <w:szCs w:val="28"/>
        </w:rPr>
        <w:t>ПОСТАНОВЛЯ</w:t>
      </w:r>
      <w:r w:rsidR="00EE4AD9" w:rsidRPr="00EE4AD9">
        <w:rPr>
          <w:b/>
          <w:bCs/>
          <w:sz w:val="28"/>
          <w:szCs w:val="28"/>
        </w:rPr>
        <w:t>ЕТ</w:t>
      </w:r>
      <w:r w:rsidRPr="00EE4AD9">
        <w:rPr>
          <w:b/>
          <w:bCs/>
          <w:sz w:val="28"/>
          <w:szCs w:val="28"/>
        </w:rPr>
        <w:t>: </w:t>
      </w:r>
    </w:p>
    <w:p w:rsidR="00E8052A" w:rsidRPr="00EE4AD9" w:rsidRDefault="00E8052A" w:rsidP="00EE4AD9">
      <w:pPr>
        <w:pStyle w:val="a4"/>
        <w:jc w:val="both"/>
        <w:rPr>
          <w:bCs/>
          <w:sz w:val="28"/>
          <w:szCs w:val="28"/>
        </w:rPr>
      </w:pPr>
      <w:r w:rsidRPr="00EE4AD9">
        <w:rPr>
          <w:sz w:val="28"/>
          <w:szCs w:val="28"/>
        </w:rPr>
        <w:t>1. Утвердить Административный регламент по предоставлению муниципальной услуги «</w:t>
      </w:r>
      <w:r w:rsidR="00EE4AD9">
        <w:rPr>
          <w:sz w:val="28"/>
          <w:szCs w:val="28"/>
        </w:rPr>
        <w:t xml:space="preserve">Дача </w:t>
      </w:r>
      <w:r w:rsidR="006C3B9B" w:rsidRPr="00EE4AD9">
        <w:rPr>
          <w:sz w:val="28"/>
          <w:szCs w:val="28"/>
        </w:rPr>
        <w:t>письменных</w:t>
      </w:r>
      <w:r w:rsidR="00EE4AD9">
        <w:rPr>
          <w:sz w:val="28"/>
          <w:szCs w:val="28"/>
        </w:rPr>
        <w:t xml:space="preserve"> разъяснений налогоплательщикам по вопросам применения нормативных правовых актов муниципального образования о местных налогах и сборах</w:t>
      </w:r>
      <w:r w:rsidRPr="00EE4AD9">
        <w:rPr>
          <w:sz w:val="28"/>
          <w:szCs w:val="28"/>
        </w:rPr>
        <w:t>», согласно приложению.</w:t>
      </w:r>
    </w:p>
    <w:p w:rsidR="00EE4AD9" w:rsidRPr="00EE4AD9" w:rsidRDefault="00EE4AD9" w:rsidP="00EE4AD9">
      <w:pPr>
        <w:widowControl w:val="0"/>
        <w:suppressAutoHyphens/>
        <w:autoSpaceDN w:val="0"/>
        <w:ind w:firstLine="709"/>
        <w:jc w:val="both"/>
        <w:textAlignment w:val="baseline"/>
        <w:rPr>
          <w:rFonts w:eastAsia="Andale Sans UI" w:cs="Tahoma"/>
          <w:i/>
          <w:kern w:val="3"/>
          <w:sz w:val="28"/>
          <w:szCs w:val="28"/>
          <w:lang w:eastAsia="ja-JP" w:bidi="fa-IR"/>
        </w:rPr>
      </w:pPr>
      <w:r w:rsidRPr="00EE4AD9">
        <w:rPr>
          <w:rFonts w:eastAsia="Andale Sans UI" w:cs="Tahoma"/>
          <w:kern w:val="3"/>
          <w:sz w:val="28"/>
          <w:szCs w:val="28"/>
          <w:lang w:val="de-DE" w:eastAsia="ja-JP" w:bidi="fa-IR"/>
        </w:rPr>
        <w:t xml:space="preserve">2. </w:t>
      </w:r>
      <w:proofErr w:type="spellStart"/>
      <w:r w:rsidRPr="00EE4AD9">
        <w:rPr>
          <w:rFonts w:eastAsia="Lucida Sans Unicode" w:cs="Tahoma"/>
          <w:kern w:val="3"/>
          <w:sz w:val="28"/>
          <w:szCs w:val="28"/>
          <w:lang w:val="de-DE" w:eastAsia="ja-JP" w:bidi="fa-IR"/>
        </w:rPr>
        <w:t>Постановление</w:t>
      </w:r>
      <w:proofErr w:type="spellEnd"/>
      <w:r w:rsidRPr="00EE4AD9">
        <w:rPr>
          <w:rFonts w:eastAsia="Lucida Sans Unicode" w:cs="Tahoma"/>
          <w:kern w:val="3"/>
          <w:sz w:val="28"/>
          <w:szCs w:val="28"/>
          <w:lang w:val="de-DE" w:eastAsia="ja-JP" w:bidi="fa-IR"/>
        </w:rPr>
        <w:t xml:space="preserve"> </w:t>
      </w:r>
      <w:proofErr w:type="spellStart"/>
      <w:r w:rsidRPr="00EE4AD9">
        <w:rPr>
          <w:rFonts w:eastAsia="Lucida Sans Unicode" w:cs="Tahoma"/>
          <w:kern w:val="3"/>
          <w:sz w:val="28"/>
          <w:szCs w:val="28"/>
          <w:lang w:val="de-DE" w:eastAsia="ja-JP" w:bidi="fa-IR"/>
        </w:rPr>
        <w:t>вступает</w:t>
      </w:r>
      <w:proofErr w:type="spellEnd"/>
      <w:r w:rsidRPr="00EE4AD9">
        <w:rPr>
          <w:rFonts w:eastAsia="Lucida Sans Unicode" w:cs="Tahoma"/>
          <w:kern w:val="3"/>
          <w:sz w:val="28"/>
          <w:szCs w:val="28"/>
          <w:lang w:val="de-DE" w:eastAsia="ja-JP" w:bidi="fa-IR"/>
        </w:rPr>
        <w:t xml:space="preserve"> в </w:t>
      </w:r>
      <w:proofErr w:type="spellStart"/>
      <w:r w:rsidRPr="00EE4AD9">
        <w:rPr>
          <w:rFonts w:eastAsia="Lucida Sans Unicode" w:cs="Tahoma"/>
          <w:kern w:val="3"/>
          <w:sz w:val="28"/>
          <w:szCs w:val="28"/>
          <w:lang w:val="de-DE" w:eastAsia="ja-JP" w:bidi="fa-IR"/>
        </w:rPr>
        <w:t>силу</w:t>
      </w:r>
      <w:proofErr w:type="spellEnd"/>
      <w:r w:rsidRPr="00EE4AD9">
        <w:rPr>
          <w:rFonts w:eastAsia="Lucida Sans Unicode" w:cs="Tahoma"/>
          <w:kern w:val="3"/>
          <w:sz w:val="28"/>
          <w:szCs w:val="28"/>
          <w:lang w:val="de-DE" w:eastAsia="ja-JP" w:bidi="fa-IR"/>
        </w:rPr>
        <w:t xml:space="preserve"> </w:t>
      </w:r>
      <w:proofErr w:type="spellStart"/>
      <w:r w:rsidRPr="00EE4AD9">
        <w:rPr>
          <w:rFonts w:eastAsia="Lucida Sans Unicode" w:cs="Tahoma"/>
          <w:kern w:val="3"/>
          <w:sz w:val="28"/>
          <w:szCs w:val="28"/>
          <w:lang w:val="de-DE" w:eastAsia="ja-JP" w:bidi="fa-IR"/>
        </w:rPr>
        <w:t>со</w:t>
      </w:r>
      <w:proofErr w:type="spellEnd"/>
      <w:r w:rsidRPr="00EE4AD9">
        <w:rPr>
          <w:rFonts w:eastAsia="Lucida Sans Unicode" w:cs="Tahoma"/>
          <w:kern w:val="3"/>
          <w:sz w:val="28"/>
          <w:szCs w:val="28"/>
          <w:lang w:val="de-DE" w:eastAsia="ja-JP" w:bidi="fa-IR"/>
        </w:rPr>
        <w:t xml:space="preserve"> </w:t>
      </w:r>
      <w:proofErr w:type="spellStart"/>
      <w:r w:rsidRPr="00EE4AD9">
        <w:rPr>
          <w:rFonts w:eastAsia="Lucida Sans Unicode" w:cs="Tahoma"/>
          <w:kern w:val="3"/>
          <w:sz w:val="28"/>
          <w:szCs w:val="28"/>
          <w:lang w:val="de-DE" w:eastAsia="ja-JP" w:bidi="fa-IR"/>
        </w:rPr>
        <w:t>дня</w:t>
      </w:r>
      <w:proofErr w:type="spellEnd"/>
      <w:r w:rsidRPr="00EE4AD9">
        <w:rPr>
          <w:rFonts w:eastAsia="Lucida Sans Unicode" w:cs="Tahoma"/>
          <w:kern w:val="3"/>
          <w:sz w:val="28"/>
          <w:szCs w:val="28"/>
          <w:lang w:val="de-DE" w:eastAsia="ja-JP" w:bidi="fa-IR"/>
        </w:rPr>
        <w:t xml:space="preserve"> </w:t>
      </w:r>
      <w:proofErr w:type="spellStart"/>
      <w:r w:rsidRPr="00EE4AD9">
        <w:rPr>
          <w:rFonts w:eastAsia="Lucida Sans Unicode" w:cs="Tahoma"/>
          <w:kern w:val="3"/>
          <w:sz w:val="28"/>
          <w:szCs w:val="28"/>
          <w:lang w:val="de-DE" w:eastAsia="ja-JP" w:bidi="fa-IR"/>
        </w:rPr>
        <w:t>его</w:t>
      </w:r>
      <w:proofErr w:type="spellEnd"/>
      <w:r w:rsidRPr="00EE4AD9">
        <w:rPr>
          <w:rFonts w:eastAsia="Lucida Sans Unicode" w:cs="Tahoma"/>
          <w:kern w:val="3"/>
          <w:sz w:val="28"/>
          <w:szCs w:val="28"/>
          <w:lang w:val="de-DE" w:eastAsia="ja-JP" w:bidi="fa-IR"/>
        </w:rPr>
        <w:t xml:space="preserve"> </w:t>
      </w:r>
      <w:proofErr w:type="spellStart"/>
      <w:r w:rsidRPr="00EE4AD9">
        <w:rPr>
          <w:rFonts w:eastAsia="Lucida Sans Unicode" w:cs="Tahoma"/>
          <w:kern w:val="3"/>
          <w:sz w:val="28"/>
          <w:szCs w:val="28"/>
          <w:lang w:val="de-DE" w:eastAsia="ja-JP" w:bidi="fa-IR"/>
        </w:rPr>
        <w:t>подписания</w:t>
      </w:r>
      <w:proofErr w:type="spellEnd"/>
      <w:r w:rsidRPr="00EE4AD9">
        <w:rPr>
          <w:rFonts w:eastAsia="Lucida Sans Unicode" w:cs="Tahoma"/>
          <w:kern w:val="3"/>
          <w:sz w:val="28"/>
          <w:szCs w:val="28"/>
          <w:lang w:val="de-DE" w:eastAsia="ja-JP" w:bidi="fa-IR"/>
        </w:rPr>
        <w:t xml:space="preserve"> и </w:t>
      </w:r>
      <w:proofErr w:type="spellStart"/>
      <w:r w:rsidRPr="00EE4AD9">
        <w:rPr>
          <w:rFonts w:eastAsia="Lucida Sans Unicode" w:cs="Tahoma"/>
          <w:kern w:val="3"/>
          <w:sz w:val="28"/>
          <w:szCs w:val="28"/>
          <w:lang w:val="de-DE" w:eastAsia="ja-JP" w:bidi="fa-IR"/>
        </w:rPr>
        <w:t>подлежит</w:t>
      </w:r>
      <w:proofErr w:type="spellEnd"/>
      <w:r w:rsidRPr="00EE4AD9">
        <w:rPr>
          <w:rFonts w:eastAsia="Lucida Sans Unicode" w:cs="Tahoma"/>
          <w:kern w:val="3"/>
          <w:sz w:val="28"/>
          <w:szCs w:val="28"/>
          <w:lang w:val="de-DE" w:eastAsia="ja-JP" w:bidi="fa-IR"/>
        </w:rPr>
        <w:t xml:space="preserve"> </w:t>
      </w:r>
      <w:proofErr w:type="spellStart"/>
      <w:r w:rsidRPr="00EE4AD9">
        <w:rPr>
          <w:rFonts w:eastAsia="Lucida Sans Unicode" w:cs="Tahoma"/>
          <w:kern w:val="3"/>
          <w:sz w:val="28"/>
          <w:szCs w:val="28"/>
          <w:lang w:val="de-DE" w:eastAsia="ja-JP" w:bidi="fa-IR"/>
        </w:rPr>
        <w:t>размещению</w:t>
      </w:r>
      <w:proofErr w:type="spellEnd"/>
      <w:r w:rsidRPr="00EE4AD9">
        <w:rPr>
          <w:rFonts w:eastAsia="Lucida Sans Unicode" w:cs="Tahoma"/>
          <w:kern w:val="3"/>
          <w:sz w:val="28"/>
          <w:szCs w:val="28"/>
          <w:lang w:val="de-DE" w:eastAsia="ja-JP" w:bidi="fa-IR"/>
        </w:rPr>
        <w:t xml:space="preserve"> </w:t>
      </w:r>
      <w:proofErr w:type="spellStart"/>
      <w:r w:rsidRPr="00EE4AD9">
        <w:rPr>
          <w:rFonts w:eastAsia="Lucida Sans Unicode" w:cs="Tahoma"/>
          <w:kern w:val="3"/>
          <w:sz w:val="28"/>
          <w:szCs w:val="28"/>
          <w:lang w:val="de-DE" w:eastAsia="ja-JP" w:bidi="fa-IR"/>
        </w:rPr>
        <w:t>на</w:t>
      </w:r>
      <w:proofErr w:type="spellEnd"/>
      <w:r w:rsidRPr="00EE4AD9">
        <w:rPr>
          <w:rFonts w:eastAsia="Lucida Sans Unicode" w:cs="Tahoma"/>
          <w:kern w:val="3"/>
          <w:sz w:val="28"/>
          <w:szCs w:val="28"/>
          <w:lang w:val="de-DE" w:eastAsia="ja-JP" w:bidi="fa-IR"/>
        </w:rPr>
        <w:t xml:space="preserve"> </w:t>
      </w:r>
      <w:proofErr w:type="spellStart"/>
      <w:r w:rsidRPr="00EE4AD9">
        <w:rPr>
          <w:rFonts w:eastAsia="Lucida Sans Unicode" w:cs="Tahoma"/>
          <w:kern w:val="3"/>
          <w:sz w:val="28"/>
          <w:szCs w:val="28"/>
          <w:lang w:val="de-DE" w:eastAsia="ja-JP" w:bidi="fa-IR"/>
        </w:rPr>
        <w:t>официальном</w:t>
      </w:r>
      <w:proofErr w:type="spellEnd"/>
      <w:r w:rsidRPr="00EE4AD9">
        <w:rPr>
          <w:rFonts w:eastAsia="Lucida Sans Unicode" w:cs="Tahoma"/>
          <w:kern w:val="3"/>
          <w:sz w:val="28"/>
          <w:szCs w:val="28"/>
          <w:lang w:val="de-DE" w:eastAsia="ja-JP" w:bidi="fa-IR"/>
        </w:rPr>
        <w:t xml:space="preserve"> </w:t>
      </w:r>
      <w:proofErr w:type="spellStart"/>
      <w:r w:rsidRPr="00EE4AD9">
        <w:rPr>
          <w:rFonts w:eastAsia="Lucida Sans Unicode" w:cs="Tahoma"/>
          <w:kern w:val="3"/>
          <w:sz w:val="28"/>
          <w:szCs w:val="28"/>
          <w:lang w:val="de-DE" w:eastAsia="ja-JP" w:bidi="fa-IR"/>
        </w:rPr>
        <w:t>сайте</w:t>
      </w:r>
      <w:proofErr w:type="spellEnd"/>
      <w:r w:rsidRPr="00EE4AD9">
        <w:rPr>
          <w:rFonts w:eastAsia="Lucida Sans Unicode" w:cs="Tahoma"/>
          <w:kern w:val="3"/>
          <w:sz w:val="28"/>
          <w:szCs w:val="28"/>
          <w:lang w:val="de-DE" w:eastAsia="ja-JP" w:bidi="fa-IR"/>
        </w:rPr>
        <w:t xml:space="preserve"> </w:t>
      </w:r>
      <w:proofErr w:type="spellStart"/>
      <w:r w:rsidRPr="00EE4AD9">
        <w:rPr>
          <w:rFonts w:eastAsia="Lucida Sans Unicode" w:cs="Tahoma"/>
          <w:kern w:val="3"/>
          <w:sz w:val="28"/>
          <w:szCs w:val="28"/>
          <w:lang w:val="de-DE" w:eastAsia="ja-JP" w:bidi="fa-IR"/>
        </w:rPr>
        <w:t>Администрации</w:t>
      </w:r>
      <w:proofErr w:type="spellEnd"/>
      <w:r w:rsidRPr="00EE4AD9">
        <w:rPr>
          <w:rFonts w:eastAsia="Lucida Sans Unicode" w:cs="Tahoma"/>
          <w:kern w:val="3"/>
          <w:sz w:val="28"/>
          <w:szCs w:val="28"/>
          <w:lang w:val="de-DE" w:eastAsia="ja-JP" w:bidi="fa-IR"/>
        </w:rPr>
        <w:t xml:space="preserve"> Останинского </w:t>
      </w:r>
      <w:proofErr w:type="spellStart"/>
      <w:r w:rsidRPr="00EE4AD9">
        <w:rPr>
          <w:rFonts w:eastAsia="Lucida Sans Unicode" w:cs="Tahoma"/>
          <w:kern w:val="3"/>
          <w:sz w:val="28"/>
          <w:szCs w:val="28"/>
          <w:lang w:val="de-DE" w:eastAsia="ja-JP" w:bidi="fa-IR"/>
        </w:rPr>
        <w:t>сельсовета</w:t>
      </w:r>
      <w:proofErr w:type="spellEnd"/>
      <w:r w:rsidRPr="00EE4AD9">
        <w:rPr>
          <w:rFonts w:eastAsia="Lucida Sans Unicode" w:cs="Tahoma"/>
          <w:kern w:val="3"/>
          <w:sz w:val="28"/>
          <w:szCs w:val="28"/>
          <w:lang w:val="de-DE" w:eastAsia="ja-JP" w:bidi="fa-IR"/>
        </w:rPr>
        <w:t xml:space="preserve"> Мантуровского района в </w:t>
      </w:r>
      <w:proofErr w:type="spellStart"/>
      <w:r w:rsidRPr="00EE4AD9">
        <w:rPr>
          <w:rFonts w:eastAsia="Lucida Sans Unicode" w:cs="Tahoma"/>
          <w:kern w:val="3"/>
          <w:sz w:val="28"/>
          <w:szCs w:val="28"/>
          <w:lang w:val="de-DE" w:eastAsia="ja-JP" w:bidi="fa-IR"/>
        </w:rPr>
        <w:t>сети</w:t>
      </w:r>
      <w:proofErr w:type="spellEnd"/>
      <w:r w:rsidRPr="00EE4AD9">
        <w:rPr>
          <w:rFonts w:eastAsia="Lucida Sans Unicode" w:cs="Tahoma"/>
          <w:kern w:val="3"/>
          <w:sz w:val="28"/>
          <w:szCs w:val="28"/>
          <w:lang w:val="de-DE" w:eastAsia="ja-JP" w:bidi="fa-IR"/>
        </w:rPr>
        <w:t xml:space="preserve"> «</w:t>
      </w:r>
      <w:proofErr w:type="spellStart"/>
      <w:r w:rsidRPr="00EE4AD9">
        <w:rPr>
          <w:rFonts w:eastAsia="Lucida Sans Unicode" w:cs="Tahoma"/>
          <w:kern w:val="3"/>
          <w:sz w:val="28"/>
          <w:szCs w:val="28"/>
          <w:lang w:val="de-DE" w:eastAsia="ja-JP" w:bidi="fa-IR"/>
        </w:rPr>
        <w:t>Интернет</w:t>
      </w:r>
      <w:proofErr w:type="spellEnd"/>
      <w:r w:rsidRPr="00EE4AD9">
        <w:rPr>
          <w:rFonts w:eastAsia="Lucida Sans Unicode" w:cs="Tahoma"/>
          <w:kern w:val="3"/>
          <w:sz w:val="28"/>
          <w:szCs w:val="28"/>
          <w:lang w:val="de-DE" w:eastAsia="ja-JP" w:bidi="fa-IR"/>
        </w:rPr>
        <w:t>».</w:t>
      </w:r>
    </w:p>
    <w:p w:rsidR="00EE4AD9" w:rsidRPr="00EE4AD9" w:rsidRDefault="00EE4AD9" w:rsidP="00EE4AD9">
      <w:pPr>
        <w:widowControl w:val="0"/>
        <w:suppressAutoHyphens/>
        <w:autoSpaceDN w:val="0"/>
        <w:ind w:firstLine="709"/>
        <w:jc w:val="both"/>
        <w:textAlignment w:val="baseline"/>
        <w:rPr>
          <w:rFonts w:eastAsia="Andale Sans UI" w:cs="Tahoma"/>
          <w:i/>
          <w:kern w:val="3"/>
          <w:sz w:val="28"/>
          <w:szCs w:val="28"/>
          <w:lang w:eastAsia="ja-JP" w:bidi="fa-IR"/>
        </w:rPr>
      </w:pPr>
    </w:p>
    <w:p w:rsidR="00EE4AD9" w:rsidRPr="00EE4AD9" w:rsidRDefault="00EE4AD9" w:rsidP="00EE4AD9">
      <w:pPr>
        <w:suppressAutoHyphens/>
        <w:autoSpaceDE w:val="0"/>
        <w:autoSpaceDN w:val="0"/>
        <w:rPr>
          <w:sz w:val="28"/>
          <w:szCs w:val="28"/>
          <w:lang w:eastAsia="ar-SA"/>
        </w:rPr>
      </w:pPr>
      <w:r w:rsidRPr="00EE4AD9">
        <w:rPr>
          <w:sz w:val="28"/>
          <w:szCs w:val="28"/>
          <w:lang w:eastAsia="ar-SA"/>
        </w:rPr>
        <w:t>Глава Останинского сельсовета</w:t>
      </w:r>
    </w:p>
    <w:p w:rsidR="00EE4AD9" w:rsidRPr="00EE4AD9" w:rsidRDefault="00EE4AD9" w:rsidP="00EE4AD9">
      <w:pPr>
        <w:suppressAutoHyphens/>
        <w:autoSpaceDE w:val="0"/>
        <w:autoSpaceDN w:val="0"/>
        <w:rPr>
          <w:sz w:val="28"/>
          <w:szCs w:val="28"/>
          <w:lang w:eastAsia="ar-SA"/>
        </w:rPr>
        <w:sectPr w:rsidR="00EE4AD9" w:rsidRPr="00EE4AD9">
          <w:pgSz w:w="11906" w:h="16838"/>
          <w:pgMar w:top="851" w:right="851" w:bottom="851" w:left="1701" w:header="720" w:footer="720" w:gutter="0"/>
          <w:cols w:space="720"/>
        </w:sectPr>
      </w:pPr>
      <w:r w:rsidRPr="00EE4AD9">
        <w:rPr>
          <w:sz w:val="28"/>
          <w:szCs w:val="28"/>
          <w:lang w:eastAsia="ar-SA"/>
        </w:rPr>
        <w:t>Мантуровского района                                                            Р.В. Симанчик</w:t>
      </w:r>
    </w:p>
    <w:p w:rsidR="00E8052A" w:rsidRPr="00EE4AD9" w:rsidRDefault="00E8052A" w:rsidP="00E8052A">
      <w:pPr>
        <w:autoSpaceDE w:val="0"/>
        <w:autoSpaceDN w:val="0"/>
        <w:adjustRightInd w:val="0"/>
        <w:jc w:val="right"/>
        <w:outlineLvl w:val="0"/>
        <w:rPr>
          <w:sz w:val="28"/>
          <w:szCs w:val="28"/>
        </w:rPr>
      </w:pPr>
      <w:r w:rsidRPr="00EE4AD9">
        <w:rPr>
          <w:sz w:val="28"/>
          <w:szCs w:val="28"/>
        </w:rPr>
        <w:lastRenderedPageBreak/>
        <w:t>Приложение 1</w:t>
      </w:r>
    </w:p>
    <w:p w:rsidR="00E8052A" w:rsidRPr="00EE4AD9" w:rsidRDefault="00E8052A" w:rsidP="00E8052A">
      <w:pPr>
        <w:autoSpaceDE w:val="0"/>
        <w:autoSpaceDN w:val="0"/>
        <w:adjustRightInd w:val="0"/>
        <w:jc w:val="right"/>
        <w:rPr>
          <w:sz w:val="28"/>
          <w:szCs w:val="28"/>
        </w:rPr>
      </w:pPr>
      <w:r w:rsidRPr="00EE4AD9">
        <w:rPr>
          <w:sz w:val="28"/>
          <w:szCs w:val="28"/>
        </w:rPr>
        <w:t>к постановлению Администрации</w:t>
      </w:r>
    </w:p>
    <w:p w:rsidR="00EF1D34" w:rsidRDefault="00C36C95" w:rsidP="00C36C95">
      <w:pPr>
        <w:autoSpaceDE w:val="0"/>
        <w:autoSpaceDN w:val="0"/>
        <w:adjustRightInd w:val="0"/>
        <w:jc w:val="right"/>
        <w:rPr>
          <w:sz w:val="28"/>
          <w:szCs w:val="28"/>
        </w:rPr>
      </w:pPr>
      <w:r w:rsidRPr="00EE4AD9">
        <w:rPr>
          <w:sz w:val="28"/>
          <w:szCs w:val="28"/>
        </w:rPr>
        <w:t xml:space="preserve"> </w:t>
      </w:r>
      <w:r w:rsidR="00EF1D34">
        <w:rPr>
          <w:sz w:val="28"/>
          <w:szCs w:val="28"/>
        </w:rPr>
        <w:t xml:space="preserve">Останинского сельсовета </w:t>
      </w:r>
    </w:p>
    <w:p w:rsidR="00C36C95" w:rsidRPr="00EE4AD9" w:rsidRDefault="00EF1D34" w:rsidP="00C36C95">
      <w:pPr>
        <w:autoSpaceDE w:val="0"/>
        <w:autoSpaceDN w:val="0"/>
        <w:adjustRightInd w:val="0"/>
        <w:jc w:val="right"/>
        <w:rPr>
          <w:sz w:val="28"/>
          <w:szCs w:val="28"/>
        </w:rPr>
      </w:pPr>
      <w:r>
        <w:rPr>
          <w:sz w:val="28"/>
          <w:szCs w:val="28"/>
        </w:rPr>
        <w:t>Мантуровского района</w:t>
      </w:r>
      <w:r w:rsidR="00C36C95" w:rsidRPr="00EE4AD9">
        <w:rPr>
          <w:sz w:val="28"/>
          <w:szCs w:val="28"/>
        </w:rPr>
        <w:t xml:space="preserve"> </w:t>
      </w:r>
    </w:p>
    <w:p w:rsidR="00E8052A" w:rsidRPr="00EE4AD9" w:rsidRDefault="006803ED" w:rsidP="00C36C95">
      <w:pPr>
        <w:autoSpaceDE w:val="0"/>
        <w:autoSpaceDN w:val="0"/>
        <w:adjustRightInd w:val="0"/>
        <w:jc w:val="right"/>
        <w:rPr>
          <w:sz w:val="28"/>
          <w:szCs w:val="28"/>
        </w:rPr>
      </w:pPr>
      <w:r w:rsidRPr="00EE4AD9">
        <w:rPr>
          <w:sz w:val="28"/>
          <w:szCs w:val="28"/>
        </w:rPr>
        <w:t>о</w:t>
      </w:r>
      <w:r w:rsidR="00C36C95" w:rsidRPr="00EE4AD9">
        <w:rPr>
          <w:sz w:val="28"/>
          <w:szCs w:val="28"/>
        </w:rPr>
        <w:t xml:space="preserve">т </w:t>
      </w:r>
      <w:r w:rsidR="00EF1D34">
        <w:rPr>
          <w:sz w:val="28"/>
          <w:szCs w:val="28"/>
        </w:rPr>
        <w:t xml:space="preserve">  _________________ №__</w:t>
      </w:r>
      <w:r w:rsidR="00C36C95" w:rsidRPr="00EE4AD9">
        <w:rPr>
          <w:sz w:val="28"/>
          <w:szCs w:val="28"/>
        </w:rPr>
        <w:t xml:space="preserve">    </w:t>
      </w:r>
      <w:r w:rsidR="00E8052A" w:rsidRPr="00EE4AD9">
        <w:rPr>
          <w:sz w:val="28"/>
          <w:szCs w:val="28"/>
        </w:rPr>
        <w:t xml:space="preserve">       </w:t>
      </w:r>
    </w:p>
    <w:p w:rsidR="00E8052A" w:rsidRPr="00EE4AD9" w:rsidRDefault="00E8052A" w:rsidP="00E8052A">
      <w:pPr>
        <w:autoSpaceDE w:val="0"/>
        <w:autoSpaceDN w:val="0"/>
        <w:adjustRightInd w:val="0"/>
        <w:ind w:firstLine="540"/>
        <w:jc w:val="both"/>
        <w:rPr>
          <w:sz w:val="28"/>
          <w:szCs w:val="28"/>
        </w:rPr>
      </w:pPr>
    </w:p>
    <w:p w:rsidR="00AE07DD" w:rsidRPr="00AE07DD" w:rsidRDefault="00EF1D34" w:rsidP="00AE07DD">
      <w:pPr>
        <w:pStyle w:val="a4"/>
        <w:tabs>
          <w:tab w:val="left" w:pos="7513"/>
        </w:tabs>
        <w:jc w:val="center"/>
        <w:rPr>
          <w:b/>
          <w:sz w:val="28"/>
          <w:szCs w:val="28"/>
        </w:rPr>
      </w:pPr>
      <w:r w:rsidRPr="00AE07DD">
        <w:rPr>
          <w:b/>
          <w:sz w:val="28"/>
          <w:szCs w:val="28"/>
        </w:rPr>
        <w:t>Административного регламента по предоставлению муниципальной услуги «</w:t>
      </w:r>
      <w:r w:rsidR="00AE07DD" w:rsidRPr="00AE07DD">
        <w:rPr>
          <w:b/>
          <w:sz w:val="28"/>
          <w:szCs w:val="28"/>
        </w:rPr>
        <w:t xml:space="preserve">Дача письменных разъяснений </w:t>
      </w:r>
      <w:r w:rsidRPr="00AE07DD">
        <w:rPr>
          <w:b/>
          <w:sz w:val="28"/>
          <w:szCs w:val="28"/>
        </w:rPr>
        <w:t xml:space="preserve">налогоплательщикам по </w:t>
      </w:r>
      <w:r w:rsidR="00AE07DD" w:rsidRPr="00AE07DD">
        <w:rPr>
          <w:b/>
          <w:sz w:val="28"/>
          <w:szCs w:val="28"/>
        </w:rPr>
        <w:t xml:space="preserve">вопросам </w:t>
      </w:r>
      <w:r w:rsidRPr="00AE07DD">
        <w:rPr>
          <w:b/>
          <w:sz w:val="28"/>
          <w:szCs w:val="28"/>
        </w:rPr>
        <w:t>при</w:t>
      </w:r>
      <w:r w:rsidR="00AE07DD" w:rsidRPr="00AE07DD">
        <w:rPr>
          <w:b/>
          <w:sz w:val="28"/>
          <w:szCs w:val="28"/>
        </w:rPr>
        <w:t xml:space="preserve">менения нормативных правовых </w:t>
      </w:r>
      <w:r w:rsidRPr="00AE07DD">
        <w:rPr>
          <w:b/>
          <w:sz w:val="28"/>
          <w:szCs w:val="28"/>
        </w:rPr>
        <w:t>акто</w:t>
      </w:r>
      <w:r w:rsidR="00AE07DD" w:rsidRPr="00AE07DD">
        <w:rPr>
          <w:b/>
          <w:sz w:val="28"/>
          <w:szCs w:val="28"/>
        </w:rPr>
        <w:t>в муниципального образования о местных налогах и сборах</w:t>
      </w:r>
      <w:r w:rsidRPr="00AE07DD">
        <w:rPr>
          <w:b/>
          <w:sz w:val="28"/>
          <w:szCs w:val="28"/>
        </w:rPr>
        <w:t>»</w:t>
      </w:r>
    </w:p>
    <w:p w:rsidR="00A4647E" w:rsidRPr="00A4647E" w:rsidRDefault="00A4647E" w:rsidP="00A4647E">
      <w:pPr>
        <w:numPr>
          <w:ilvl w:val="0"/>
          <w:numId w:val="3"/>
        </w:numPr>
        <w:suppressAutoHyphens/>
        <w:autoSpaceDE w:val="0"/>
        <w:jc w:val="center"/>
        <w:rPr>
          <w:rFonts w:ascii="Arial" w:hAnsi="Arial" w:cs="Arial"/>
          <w:sz w:val="20"/>
          <w:szCs w:val="20"/>
          <w:lang w:eastAsia="zh-CN"/>
        </w:rPr>
      </w:pPr>
      <w:r w:rsidRPr="004823C1">
        <w:rPr>
          <w:rFonts w:ascii="Arial" w:eastAsia="Arial" w:hAnsi="Arial" w:cs="Arial"/>
          <w:b/>
          <w:smallCaps/>
          <w:sz w:val="28"/>
          <w:szCs w:val="28"/>
          <w:lang w:eastAsia="en-US"/>
        </w:rPr>
        <w:t xml:space="preserve">  </w:t>
      </w:r>
      <w:r w:rsidRPr="00A4647E">
        <w:rPr>
          <w:b/>
          <w:sz w:val="28"/>
          <w:szCs w:val="28"/>
          <w:lang w:eastAsia="zh-CN"/>
        </w:rPr>
        <w:t>Общие положения</w:t>
      </w:r>
    </w:p>
    <w:p w:rsidR="00A4647E" w:rsidRPr="00A4647E" w:rsidRDefault="00A4647E" w:rsidP="00A4647E">
      <w:pPr>
        <w:suppressAutoHyphens/>
        <w:rPr>
          <w:b/>
          <w:bCs/>
          <w:smallCaps/>
          <w:spacing w:val="5"/>
          <w:sz w:val="28"/>
          <w:szCs w:val="28"/>
          <w:lang w:eastAsia="en-US"/>
        </w:rPr>
      </w:pPr>
    </w:p>
    <w:p w:rsidR="00A4647E" w:rsidRPr="00A4647E" w:rsidRDefault="00A4647E" w:rsidP="00A4647E">
      <w:pPr>
        <w:numPr>
          <w:ilvl w:val="1"/>
          <w:numId w:val="2"/>
        </w:numPr>
        <w:suppressAutoHyphens/>
        <w:spacing w:line="276" w:lineRule="auto"/>
        <w:jc w:val="center"/>
        <w:rPr>
          <w:lang w:eastAsia="zh-CN"/>
        </w:rPr>
      </w:pPr>
      <w:r w:rsidRPr="00A4647E">
        <w:rPr>
          <w:rFonts w:eastAsia="Calibri"/>
          <w:b/>
          <w:sz w:val="28"/>
          <w:szCs w:val="28"/>
          <w:lang w:eastAsia="ar-SA"/>
        </w:rPr>
        <w:t>Предмет регулирования административного регламента</w:t>
      </w:r>
    </w:p>
    <w:p w:rsidR="00A4647E" w:rsidRPr="00A4647E" w:rsidRDefault="00A4647E" w:rsidP="00A4647E">
      <w:pPr>
        <w:suppressAutoHyphens/>
        <w:ind w:left="1110"/>
        <w:rPr>
          <w:rFonts w:eastAsia="Calibri"/>
          <w:b/>
          <w:sz w:val="28"/>
          <w:szCs w:val="28"/>
          <w:lang w:eastAsia="ar-SA"/>
        </w:rPr>
      </w:pPr>
    </w:p>
    <w:p w:rsidR="00A4647E" w:rsidRPr="00A4647E" w:rsidRDefault="00A4647E" w:rsidP="00A4647E">
      <w:pPr>
        <w:suppressAutoHyphens/>
        <w:ind w:firstLine="284"/>
        <w:jc w:val="both"/>
        <w:rPr>
          <w:lang w:eastAsia="zh-CN"/>
        </w:rPr>
      </w:pPr>
      <w:proofErr w:type="gramStart"/>
      <w:r w:rsidRPr="00A4647E">
        <w:rPr>
          <w:bCs/>
          <w:sz w:val="28"/>
          <w:szCs w:val="28"/>
          <w:lang w:eastAsia="en-US"/>
        </w:rPr>
        <w:t xml:space="preserve">Административный регламент предоставления Администрацией  </w:t>
      </w:r>
      <w:r w:rsidRPr="00A4647E">
        <w:rPr>
          <w:sz w:val="28"/>
          <w:szCs w:val="28"/>
          <w:lang w:eastAsia="en-US"/>
        </w:rPr>
        <w:t>Останинского сельсовета Мантуровского</w:t>
      </w:r>
      <w:r w:rsidRPr="00A4647E">
        <w:rPr>
          <w:bCs/>
          <w:sz w:val="28"/>
          <w:szCs w:val="28"/>
          <w:lang w:eastAsia="en-US"/>
        </w:rPr>
        <w:t xml:space="preserve">  района  Курской  области</w:t>
      </w:r>
      <w:r w:rsidRPr="00A4647E">
        <w:rPr>
          <w:bCs/>
          <w:sz w:val="28"/>
          <w:szCs w:val="28"/>
          <w:highlight w:val="yellow"/>
          <w:lang w:eastAsia="en-US"/>
        </w:rPr>
        <w:t xml:space="preserve"> </w:t>
      </w:r>
      <w:r w:rsidRPr="00A4647E">
        <w:rPr>
          <w:bCs/>
          <w:sz w:val="28"/>
          <w:szCs w:val="28"/>
          <w:lang w:eastAsia="en-US"/>
        </w:rPr>
        <w:t xml:space="preserve">муниципальной услуги </w:t>
      </w:r>
      <w:r w:rsidRPr="00A4647E">
        <w:rPr>
          <w:sz w:val="28"/>
          <w:szCs w:val="28"/>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sidRPr="00A4647E">
        <w:rPr>
          <w:bCs/>
          <w:sz w:val="28"/>
          <w:szCs w:val="28"/>
          <w:lang w:eastAsia="en-US"/>
        </w:rPr>
        <w:t xml:space="preserve">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w:t>
      </w:r>
      <w:proofErr w:type="gramEnd"/>
      <w:r w:rsidRPr="00A4647E">
        <w:rPr>
          <w:bCs/>
          <w:sz w:val="28"/>
          <w:szCs w:val="28"/>
          <w:lang w:eastAsia="en-US"/>
        </w:rPr>
        <w:t xml:space="preserve"> досудебный (внесудебный) порядок обжалования решений и действий (бездействия) должностных лиц, предоставляющих муниципальную услугу.</w:t>
      </w:r>
    </w:p>
    <w:p w:rsidR="00A4647E" w:rsidRPr="00A4647E" w:rsidRDefault="00A4647E" w:rsidP="00A4647E">
      <w:pPr>
        <w:keepNext/>
        <w:numPr>
          <w:ilvl w:val="1"/>
          <w:numId w:val="1"/>
        </w:numPr>
        <w:suppressAutoHyphens/>
        <w:jc w:val="center"/>
        <w:outlineLvl w:val="1"/>
        <w:rPr>
          <w:b/>
          <w:sz w:val="28"/>
          <w:szCs w:val="28"/>
          <w:lang w:eastAsia="en-US"/>
        </w:rPr>
      </w:pPr>
    </w:p>
    <w:p w:rsidR="00A4647E" w:rsidRPr="00A4647E" w:rsidRDefault="00A4647E" w:rsidP="00A4647E">
      <w:pPr>
        <w:suppressAutoHyphens/>
        <w:jc w:val="center"/>
        <w:rPr>
          <w:rFonts w:ascii="Calibri" w:eastAsia="Calibri" w:hAnsi="Calibri" w:cs="Calibri"/>
          <w:sz w:val="22"/>
          <w:szCs w:val="22"/>
          <w:lang w:eastAsia="zh-CN"/>
        </w:rPr>
      </w:pPr>
      <w:r w:rsidRPr="00A4647E">
        <w:rPr>
          <w:rFonts w:eastAsia="Calibri"/>
          <w:b/>
          <w:sz w:val="28"/>
          <w:szCs w:val="28"/>
          <w:lang w:eastAsia="zh-CN"/>
        </w:rPr>
        <w:t>1.2  Круг заявителей</w:t>
      </w:r>
    </w:p>
    <w:p w:rsidR="00A4647E" w:rsidRPr="00A4647E" w:rsidRDefault="00A4647E" w:rsidP="00A4647E">
      <w:pPr>
        <w:suppressAutoHyphens/>
        <w:ind w:firstLine="284"/>
        <w:jc w:val="both"/>
        <w:rPr>
          <w:b/>
          <w:bCs/>
          <w:sz w:val="28"/>
          <w:szCs w:val="28"/>
          <w:lang w:eastAsia="en-US"/>
        </w:rPr>
      </w:pPr>
    </w:p>
    <w:p w:rsidR="00C71380" w:rsidRPr="00C71380" w:rsidRDefault="00C71380" w:rsidP="00C71380">
      <w:pPr>
        <w:suppressAutoHyphens/>
        <w:autoSpaceDE w:val="0"/>
        <w:autoSpaceDN w:val="0"/>
        <w:ind w:firstLine="709"/>
        <w:jc w:val="both"/>
        <w:textAlignment w:val="baseline"/>
        <w:rPr>
          <w:rFonts w:eastAsia="Arial"/>
          <w:kern w:val="3"/>
          <w:sz w:val="28"/>
          <w:szCs w:val="28"/>
          <w:lang w:eastAsia="ja-JP"/>
        </w:rPr>
      </w:pPr>
      <w:r w:rsidRPr="00C71380">
        <w:rPr>
          <w:rFonts w:eastAsia="Arial"/>
          <w:kern w:val="3"/>
          <w:sz w:val="28"/>
          <w:szCs w:val="28"/>
          <w:lang w:eastAsia="ja-JP"/>
        </w:rPr>
        <w:t>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w:t>
      </w:r>
      <w:r>
        <w:rPr>
          <w:rFonts w:eastAsia="Arial"/>
          <w:kern w:val="3"/>
          <w:sz w:val="28"/>
          <w:szCs w:val="28"/>
          <w:lang w:eastAsia="ja-JP"/>
        </w:rPr>
        <w:t xml:space="preserve">раждане и лица без гражданства </w:t>
      </w:r>
      <w:r w:rsidRPr="00C71380">
        <w:rPr>
          <w:rFonts w:eastAsia="Arial"/>
          <w:kern w:val="3"/>
          <w:sz w:val="28"/>
          <w:szCs w:val="28"/>
          <w:lang w:eastAsia="ja-JP"/>
        </w:rPr>
        <w:t xml:space="preserve"> (далее – заявитель).</w:t>
      </w:r>
    </w:p>
    <w:p w:rsidR="00C71380" w:rsidRPr="00C71380" w:rsidRDefault="00C71380" w:rsidP="00C71380">
      <w:pPr>
        <w:widowControl w:val="0"/>
        <w:suppressAutoHyphens/>
        <w:autoSpaceDE w:val="0"/>
        <w:autoSpaceDN w:val="0"/>
        <w:ind w:firstLine="709"/>
        <w:jc w:val="both"/>
        <w:textAlignment w:val="baseline"/>
        <w:rPr>
          <w:rFonts w:eastAsia="Andale Sans UI" w:cs="Tahoma"/>
          <w:kern w:val="3"/>
          <w:sz w:val="28"/>
          <w:szCs w:val="28"/>
          <w:lang w:eastAsia="ja-JP" w:bidi="fa-IR"/>
        </w:rPr>
      </w:pPr>
      <w:r w:rsidRPr="00C71380">
        <w:rPr>
          <w:rFonts w:eastAsia="Andale Sans UI" w:cs="Tahoma"/>
          <w:kern w:val="3"/>
          <w:sz w:val="28"/>
          <w:szCs w:val="28"/>
          <w:lang w:eastAsia="ja-JP" w:bidi="fa-IR"/>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A4647E" w:rsidRPr="00A4647E" w:rsidRDefault="00A4647E" w:rsidP="00A4647E">
      <w:pPr>
        <w:suppressAutoHyphens/>
        <w:ind w:firstLine="284"/>
        <w:jc w:val="both"/>
        <w:rPr>
          <w:lang w:eastAsia="zh-CN"/>
        </w:rPr>
      </w:pPr>
    </w:p>
    <w:p w:rsidR="00A4647E" w:rsidRPr="00A4647E" w:rsidRDefault="00A4647E" w:rsidP="00A4647E">
      <w:pPr>
        <w:widowControl w:val="0"/>
        <w:suppressAutoHyphens/>
        <w:autoSpaceDE w:val="0"/>
        <w:jc w:val="center"/>
        <w:rPr>
          <w:lang w:eastAsia="zh-CN"/>
        </w:rPr>
      </w:pPr>
      <w:r w:rsidRPr="00A4647E">
        <w:rPr>
          <w:b/>
          <w:sz w:val="28"/>
          <w:szCs w:val="28"/>
          <w:lang w:eastAsia="zh-CN"/>
        </w:rPr>
        <w:t>1.3. Требования к порядку информирования о предоставлении</w:t>
      </w:r>
    </w:p>
    <w:p w:rsidR="00A4647E" w:rsidRPr="00A4647E" w:rsidRDefault="00A4647E" w:rsidP="00A4647E">
      <w:pPr>
        <w:widowControl w:val="0"/>
        <w:suppressAutoHyphens/>
        <w:autoSpaceDE w:val="0"/>
        <w:ind w:firstLine="567"/>
        <w:jc w:val="center"/>
        <w:rPr>
          <w:lang w:eastAsia="zh-CN"/>
        </w:rPr>
      </w:pPr>
      <w:r w:rsidRPr="00A4647E">
        <w:rPr>
          <w:b/>
          <w:sz w:val="28"/>
          <w:szCs w:val="28"/>
          <w:lang w:eastAsia="zh-CN"/>
        </w:rPr>
        <w:t xml:space="preserve">муниципальной услуги   </w:t>
      </w:r>
    </w:p>
    <w:p w:rsidR="00A4647E" w:rsidRPr="00A4647E" w:rsidRDefault="00A4647E" w:rsidP="00A4647E">
      <w:pPr>
        <w:widowControl w:val="0"/>
        <w:suppressAutoHyphens/>
        <w:autoSpaceDE w:val="0"/>
        <w:ind w:firstLine="567"/>
        <w:jc w:val="center"/>
        <w:rPr>
          <w:b/>
          <w:sz w:val="28"/>
          <w:szCs w:val="28"/>
          <w:lang w:eastAsia="zh-CN"/>
        </w:rPr>
      </w:pPr>
    </w:p>
    <w:p w:rsidR="00A4647E" w:rsidRPr="00A4647E" w:rsidRDefault="00A4647E" w:rsidP="00A4647E">
      <w:pPr>
        <w:widowControl w:val="0"/>
        <w:suppressAutoHyphens/>
        <w:ind w:firstLine="567"/>
        <w:jc w:val="both"/>
        <w:rPr>
          <w:lang w:eastAsia="zh-CN"/>
        </w:rPr>
      </w:pPr>
      <w:r w:rsidRPr="00A4647E">
        <w:rPr>
          <w:color w:val="000000"/>
          <w:sz w:val="28"/>
          <w:szCs w:val="28"/>
          <w:lang w:eastAsia="zh-CN"/>
        </w:rPr>
        <w:lastRenderedPageBreak/>
        <w:t xml:space="preserve">1.3.1. </w:t>
      </w:r>
      <w:proofErr w:type="gramStart"/>
      <w:r w:rsidRPr="00A4647E">
        <w:rPr>
          <w:color w:val="000000"/>
          <w:sz w:val="28"/>
          <w:szCs w:val="28"/>
          <w:lang w:eastAsia="zh-CN"/>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A4647E">
        <w:rPr>
          <w:color w:val="000000"/>
          <w:sz w:val="28"/>
          <w:szCs w:val="28"/>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A4647E" w:rsidRPr="00A4647E" w:rsidRDefault="00A4647E" w:rsidP="00A4647E">
      <w:pPr>
        <w:suppressAutoHyphens/>
        <w:ind w:firstLine="540"/>
        <w:jc w:val="both"/>
        <w:rPr>
          <w:lang w:eastAsia="zh-CN"/>
        </w:rPr>
      </w:pPr>
      <w:r w:rsidRPr="00A4647E">
        <w:rPr>
          <w:sz w:val="28"/>
          <w:szCs w:val="28"/>
          <w:lang w:eastAsia="zh-CN"/>
        </w:rPr>
        <w:t xml:space="preserve">Информирование заявителей по вопросам предоставления  муниципальной услуги, в </w:t>
      </w:r>
      <w:r w:rsidR="00C71380">
        <w:rPr>
          <w:sz w:val="28"/>
          <w:szCs w:val="28"/>
          <w:lang w:eastAsia="zh-CN"/>
        </w:rPr>
        <w:t>том числе о ходе предоставления</w:t>
      </w:r>
      <w:r w:rsidRPr="00A4647E">
        <w:rPr>
          <w:sz w:val="28"/>
          <w:szCs w:val="28"/>
          <w:lang w:eastAsia="zh-CN"/>
        </w:rPr>
        <w:t xml:space="preserve"> муниципальной услуги, проводит</w:t>
      </w:r>
      <w:r w:rsidR="00C71380">
        <w:rPr>
          <w:sz w:val="28"/>
          <w:szCs w:val="28"/>
          <w:lang w:eastAsia="zh-CN"/>
        </w:rPr>
        <w:t>ся путем</w:t>
      </w:r>
      <w:r w:rsidRPr="00A4647E">
        <w:rPr>
          <w:sz w:val="28"/>
          <w:szCs w:val="28"/>
          <w:lang w:eastAsia="zh-CN"/>
        </w:rPr>
        <w:t xml:space="preserve"> письменного информирования (в том числе в электронной форме). </w:t>
      </w:r>
    </w:p>
    <w:p w:rsidR="00A4647E" w:rsidRPr="00A4647E" w:rsidRDefault="00A4647E" w:rsidP="00A4647E">
      <w:pPr>
        <w:suppressAutoHyphens/>
        <w:ind w:firstLine="540"/>
        <w:jc w:val="both"/>
        <w:rPr>
          <w:lang w:eastAsia="zh-CN"/>
        </w:rPr>
      </w:pPr>
      <w:r w:rsidRPr="00A4647E">
        <w:rPr>
          <w:sz w:val="28"/>
          <w:szCs w:val="28"/>
          <w:lang w:eastAsia="zh-CN"/>
        </w:rPr>
        <w:t>Информирование заявителей организуется следующим образом:</w:t>
      </w:r>
    </w:p>
    <w:p w:rsidR="00A4647E" w:rsidRPr="00A4647E" w:rsidRDefault="00A4647E" w:rsidP="00A4647E">
      <w:pPr>
        <w:suppressAutoHyphens/>
        <w:ind w:firstLine="540"/>
        <w:jc w:val="both"/>
        <w:rPr>
          <w:lang w:eastAsia="zh-CN"/>
        </w:rPr>
      </w:pPr>
      <w:r w:rsidRPr="00A4647E">
        <w:rPr>
          <w:sz w:val="28"/>
          <w:szCs w:val="28"/>
          <w:lang w:eastAsia="zh-CN"/>
        </w:rPr>
        <w:t>индивидуальное информирование (устное, письменное);</w:t>
      </w:r>
    </w:p>
    <w:p w:rsidR="00A4647E" w:rsidRPr="00A4647E" w:rsidRDefault="00A4647E" w:rsidP="00A4647E">
      <w:pPr>
        <w:suppressAutoHyphens/>
        <w:ind w:firstLine="540"/>
        <w:jc w:val="both"/>
        <w:rPr>
          <w:lang w:eastAsia="zh-CN"/>
        </w:rPr>
      </w:pPr>
      <w:r w:rsidRPr="00A4647E">
        <w:rPr>
          <w:sz w:val="28"/>
          <w:szCs w:val="28"/>
          <w:lang w:eastAsia="zh-CN"/>
        </w:rPr>
        <w:t>публичное информирование (средства массовой информации, сеть «Интернет»).</w:t>
      </w:r>
    </w:p>
    <w:p w:rsidR="00A4647E" w:rsidRPr="00A4647E" w:rsidRDefault="00A4647E" w:rsidP="00A4647E">
      <w:pPr>
        <w:suppressAutoHyphens/>
        <w:ind w:firstLine="709"/>
        <w:jc w:val="both"/>
        <w:rPr>
          <w:lang w:eastAsia="zh-CN"/>
        </w:rPr>
      </w:pPr>
      <w:r w:rsidRPr="00A4647E">
        <w:rPr>
          <w:rFonts w:eastAsia="Calibri"/>
          <w:sz w:val="28"/>
          <w:szCs w:val="28"/>
          <w:lang w:eastAsia="en-US"/>
        </w:rPr>
        <w:t>Индивидуальное устное информирование осуществляется специалистами Администрации Останинского сельсовета Мантуровского района Курской области</w:t>
      </w:r>
      <w:r w:rsidRPr="00A4647E">
        <w:rPr>
          <w:rFonts w:eastAsia="Calibri"/>
          <w:b/>
          <w:bCs/>
          <w:sz w:val="28"/>
          <w:szCs w:val="28"/>
          <w:lang w:eastAsia="en-US"/>
        </w:rPr>
        <w:t xml:space="preserve"> </w:t>
      </w:r>
      <w:r w:rsidRPr="00A4647E">
        <w:rPr>
          <w:rFonts w:eastAsia="Calibri"/>
          <w:color w:val="000000"/>
          <w:sz w:val="28"/>
          <w:szCs w:val="28"/>
          <w:lang w:eastAsia="en-US"/>
        </w:rPr>
        <w:t xml:space="preserve"> (далее - Администрация)</w:t>
      </w:r>
      <w:r w:rsidRPr="00A4647E">
        <w:rPr>
          <w:rFonts w:eastAsia="Calibri"/>
          <w:sz w:val="22"/>
          <w:szCs w:val="22"/>
          <w:lang w:eastAsia="en-US"/>
        </w:rPr>
        <w:t xml:space="preserve">   </w:t>
      </w:r>
      <w:r w:rsidRPr="00A4647E">
        <w:rPr>
          <w:rFonts w:eastAsia="Calibri"/>
          <w:sz w:val="28"/>
          <w:szCs w:val="28"/>
          <w:lang w:eastAsia="en-US"/>
        </w:rPr>
        <w:t>при обращении заявителей за информацией лично (в том числе по телефону).</w:t>
      </w:r>
    </w:p>
    <w:p w:rsidR="00A4647E" w:rsidRPr="00A4647E" w:rsidRDefault="00A4647E" w:rsidP="00A4647E">
      <w:pPr>
        <w:suppressAutoHyphens/>
        <w:ind w:firstLine="540"/>
        <w:jc w:val="both"/>
        <w:rPr>
          <w:lang w:eastAsia="zh-CN"/>
        </w:rPr>
      </w:pPr>
      <w:r w:rsidRPr="00A4647E">
        <w:rPr>
          <w:sz w:val="28"/>
          <w:szCs w:val="28"/>
          <w:lang w:eastAsia="zh-CN"/>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A4647E" w:rsidRPr="00A4647E" w:rsidRDefault="00A4647E" w:rsidP="00A4647E">
      <w:pPr>
        <w:suppressAutoHyphens/>
        <w:ind w:firstLine="540"/>
        <w:jc w:val="both"/>
        <w:rPr>
          <w:lang w:eastAsia="zh-CN"/>
        </w:rPr>
      </w:pPr>
      <w:r w:rsidRPr="00A4647E">
        <w:rPr>
          <w:sz w:val="28"/>
          <w:szCs w:val="28"/>
          <w:lang w:eastAsia="zh-CN"/>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4647E" w:rsidRPr="00A4647E" w:rsidRDefault="00A4647E" w:rsidP="00A4647E">
      <w:pPr>
        <w:suppressAutoHyphens/>
        <w:ind w:firstLine="540"/>
        <w:jc w:val="both"/>
        <w:rPr>
          <w:lang w:eastAsia="zh-CN"/>
        </w:rPr>
      </w:pPr>
      <w:r w:rsidRPr="00A4647E">
        <w:rPr>
          <w:sz w:val="28"/>
          <w:szCs w:val="28"/>
          <w:lang w:eastAsia="zh-CN"/>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A4647E" w:rsidRPr="00A4647E" w:rsidRDefault="00A4647E" w:rsidP="00A4647E">
      <w:pPr>
        <w:suppressAutoHyphens/>
        <w:ind w:firstLine="540"/>
        <w:jc w:val="both"/>
        <w:rPr>
          <w:lang w:eastAsia="zh-CN"/>
        </w:rPr>
      </w:pPr>
      <w:r w:rsidRPr="00A4647E">
        <w:rPr>
          <w:sz w:val="28"/>
          <w:szCs w:val="28"/>
          <w:lang w:eastAsia="zh-CN"/>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4647E" w:rsidRPr="00A4647E" w:rsidRDefault="00A4647E" w:rsidP="00A4647E">
      <w:pPr>
        <w:suppressAutoHyphens/>
        <w:ind w:firstLine="540"/>
        <w:jc w:val="both"/>
        <w:rPr>
          <w:lang w:eastAsia="zh-CN"/>
        </w:rPr>
      </w:pPr>
      <w:r w:rsidRPr="00A4647E">
        <w:rPr>
          <w:sz w:val="28"/>
          <w:szCs w:val="28"/>
          <w:lang w:eastAsia="zh-CN"/>
        </w:rPr>
        <w:t xml:space="preserve">Время индивидуального устного информирования (в том числе по телефону) заявителя не может превышать 10 минут. </w:t>
      </w:r>
    </w:p>
    <w:p w:rsidR="00A4647E" w:rsidRPr="00A4647E" w:rsidRDefault="00A4647E" w:rsidP="00A4647E">
      <w:pPr>
        <w:tabs>
          <w:tab w:val="left" w:pos="709"/>
        </w:tabs>
        <w:suppressAutoHyphens/>
        <w:ind w:firstLine="539"/>
        <w:jc w:val="both"/>
        <w:rPr>
          <w:lang w:eastAsia="zh-CN"/>
        </w:rPr>
      </w:pPr>
      <w:r w:rsidRPr="00A4647E">
        <w:rPr>
          <w:iCs/>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4647E" w:rsidRPr="00A4647E" w:rsidRDefault="00A4647E" w:rsidP="00A4647E">
      <w:pPr>
        <w:tabs>
          <w:tab w:val="left" w:pos="709"/>
        </w:tabs>
        <w:suppressAutoHyphens/>
        <w:ind w:firstLine="539"/>
        <w:jc w:val="both"/>
        <w:rPr>
          <w:lang w:eastAsia="zh-CN"/>
        </w:rPr>
      </w:pPr>
      <w:r w:rsidRPr="00A4647E">
        <w:rPr>
          <w:kern w:val="1"/>
          <w:sz w:val="28"/>
          <w:szCs w:val="28"/>
          <w:lang w:eastAsia="zh-CN"/>
        </w:rPr>
        <w:lastRenderedPageBreak/>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A4647E" w:rsidRPr="00A4647E" w:rsidRDefault="00A4647E" w:rsidP="00A4647E">
      <w:pPr>
        <w:suppressAutoHyphens/>
        <w:ind w:firstLine="540"/>
        <w:jc w:val="both"/>
        <w:rPr>
          <w:lang w:eastAsia="zh-CN"/>
        </w:rPr>
      </w:pPr>
      <w:r w:rsidRPr="00A4647E">
        <w:rPr>
          <w:sz w:val="28"/>
          <w:szCs w:val="28"/>
          <w:lang w:eastAsia="zh-CN"/>
        </w:rPr>
        <w:t>При ответах на телефонные звонки и устные обращения специалисты соблюдают  правила служебной этики.</w:t>
      </w:r>
    </w:p>
    <w:p w:rsidR="00A4647E" w:rsidRPr="00A4647E" w:rsidRDefault="00A4647E" w:rsidP="00A4647E">
      <w:pPr>
        <w:suppressAutoHyphens/>
        <w:autoSpaceDE w:val="0"/>
        <w:ind w:firstLine="540"/>
        <w:jc w:val="both"/>
        <w:rPr>
          <w:lang w:eastAsia="zh-CN"/>
        </w:rPr>
      </w:pPr>
      <w:r w:rsidRPr="00A4647E">
        <w:rPr>
          <w:sz w:val="28"/>
          <w:szCs w:val="28"/>
          <w:lang w:eastAsia="zh-CN"/>
        </w:rPr>
        <w:t xml:space="preserve">Письменное, индивидуальное информирование осуществляется в письменной форме за подписью главы Останинского сельсовета Мантуровского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r w:rsidRPr="00A4647E">
        <w:rPr>
          <w:sz w:val="28"/>
          <w:szCs w:val="28"/>
          <w:highlight w:val="yellow"/>
          <w:lang w:eastAsia="zh-CN"/>
        </w:rPr>
        <w:t xml:space="preserve"> </w:t>
      </w:r>
    </w:p>
    <w:p w:rsidR="00A4647E" w:rsidRPr="00A4647E" w:rsidRDefault="00A4647E" w:rsidP="00A4647E">
      <w:pPr>
        <w:suppressAutoHyphens/>
        <w:ind w:firstLine="540"/>
        <w:jc w:val="both"/>
        <w:rPr>
          <w:lang w:eastAsia="zh-CN"/>
        </w:rPr>
      </w:pPr>
      <w:r w:rsidRPr="00A4647E">
        <w:rPr>
          <w:sz w:val="28"/>
          <w:szCs w:val="28"/>
          <w:lang w:eastAsia="zh-CN"/>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A4647E" w:rsidRPr="00A4647E" w:rsidRDefault="00A4647E" w:rsidP="00A4647E">
      <w:pPr>
        <w:suppressAutoHyphens/>
        <w:ind w:firstLine="540"/>
        <w:jc w:val="both"/>
        <w:rPr>
          <w:lang w:eastAsia="zh-CN"/>
        </w:rPr>
      </w:pPr>
      <w:r w:rsidRPr="00A4647E">
        <w:rPr>
          <w:color w:val="000000"/>
          <w:sz w:val="28"/>
          <w:szCs w:val="28"/>
          <w:lang w:eastAsia="zh-CN"/>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A4647E">
        <w:rPr>
          <w:color w:val="000000"/>
          <w:sz w:val="28"/>
          <w:szCs w:val="28"/>
          <w:lang w:eastAsia="zh-CN"/>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sidRPr="00A4647E">
          <w:rPr>
            <w:color w:val="000000"/>
            <w:sz w:val="28"/>
            <w:szCs w:val="28"/>
            <w:u w:val="single"/>
            <w:lang w:eastAsia="zh-CN"/>
          </w:rPr>
          <w:t>части 2 статьи 6</w:t>
        </w:r>
      </w:hyperlink>
      <w:r w:rsidRPr="00A4647E">
        <w:rPr>
          <w:color w:val="000000"/>
          <w:sz w:val="28"/>
          <w:szCs w:val="28"/>
          <w:lang w:eastAsia="zh-CN"/>
        </w:rPr>
        <w:t xml:space="preserve"> Федерального закона «О порядке рассмотрения обращений граждан Российской</w:t>
      </w:r>
      <w:proofErr w:type="gramEnd"/>
      <w:r w:rsidRPr="00A4647E">
        <w:rPr>
          <w:color w:val="000000"/>
          <w:sz w:val="28"/>
          <w:szCs w:val="28"/>
          <w:lang w:eastAsia="zh-CN"/>
        </w:rPr>
        <w:t xml:space="preserve"> Федерации» на официальном сайте Администрации в информационно-телекоммуникационной сети "Интернет".</w:t>
      </w:r>
    </w:p>
    <w:p w:rsidR="00A4647E" w:rsidRPr="00A4647E" w:rsidRDefault="00A4647E" w:rsidP="00A4647E">
      <w:pPr>
        <w:suppressAutoHyphens/>
        <w:autoSpaceDE w:val="0"/>
        <w:ind w:firstLine="539"/>
        <w:jc w:val="both"/>
        <w:rPr>
          <w:lang w:eastAsia="zh-CN"/>
        </w:rPr>
      </w:pPr>
      <w:r w:rsidRPr="00A4647E">
        <w:rPr>
          <w:sz w:val="28"/>
          <w:szCs w:val="28"/>
          <w:lang w:eastAsia="zh-CN"/>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A4647E" w:rsidRPr="00A4647E" w:rsidRDefault="00A4647E" w:rsidP="00A4647E">
      <w:pPr>
        <w:suppressAutoHyphens/>
        <w:ind w:firstLine="539"/>
        <w:jc w:val="both"/>
        <w:rPr>
          <w:lang w:eastAsia="zh-CN"/>
        </w:rPr>
      </w:pPr>
      <w:r w:rsidRPr="00A4647E">
        <w:rPr>
          <w:sz w:val="28"/>
          <w:szCs w:val="28"/>
          <w:lang w:eastAsia="zh-CN"/>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A4647E" w:rsidRPr="00A4647E" w:rsidRDefault="00A4647E" w:rsidP="00A4647E">
      <w:pPr>
        <w:suppressAutoHyphens/>
        <w:ind w:firstLine="567"/>
        <w:jc w:val="both"/>
        <w:rPr>
          <w:lang w:eastAsia="zh-CN"/>
        </w:rPr>
      </w:pPr>
      <w:r w:rsidRPr="00A4647E">
        <w:rPr>
          <w:sz w:val="28"/>
          <w:szCs w:val="28"/>
          <w:lang w:eastAsia="ar-SA"/>
        </w:rPr>
        <w:t>На Едином портале можно получить информацию о (</w:t>
      </w:r>
      <w:proofErr w:type="gramStart"/>
      <w:r w:rsidRPr="00A4647E">
        <w:rPr>
          <w:sz w:val="28"/>
          <w:szCs w:val="28"/>
          <w:lang w:eastAsia="ar-SA"/>
        </w:rPr>
        <w:t>об</w:t>
      </w:r>
      <w:proofErr w:type="gramEnd"/>
      <w:r w:rsidRPr="00A4647E">
        <w:rPr>
          <w:sz w:val="28"/>
          <w:szCs w:val="28"/>
          <w:lang w:eastAsia="ar-SA"/>
        </w:rPr>
        <w:t>):</w:t>
      </w:r>
    </w:p>
    <w:p w:rsidR="00A4647E" w:rsidRPr="00A4647E" w:rsidRDefault="00A4647E" w:rsidP="00A4647E">
      <w:pPr>
        <w:suppressAutoHyphens/>
        <w:ind w:firstLine="539"/>
        <w:jc w:val="both"/>
        <w:rPr>
          <w:lang w:eastAsia="zh-CN"/>
        </w:rPr>
      </w:pPr>
      <w:r w:rsidRPr="00A4647E">
        <w:rPr>
          <w:b/>
          <w:bCs/>
          <w:sz w:val="28"/>
          <w:szCs w:val="28"/>
          <w:lang w:eastAsia="zh-CN"/>
        </w:rPr>
        <w:t xml:space="preserve"> </w:t>
      </w:r>
      <w:r w:rsidRPr="00A4647E">
        <w:rPr>
          <w:sz w:val="28"/>
          <w:szCs w:val="28"/>
          <w:lang w:eastAsia="zh-CN"/>
        </w:rPr>
        <w:t xml:space="preserve">- </w:t>
      </w:r>
      <w:proofErr w:type="gramStart"/>
      <w:r w:rsidRPr="00A4647E">
        <w:rPr>
          <w:sz w:val="28"/>
          <w:szCs w:val="28"/>
          <w:lang w:eastAsia="zh-CN"/>
        </w:rPr>
        <w:t>круге</w:t>
      </w:r>
      <w:proofErr w:type="gramEnd"/>
      <w:r w:rsidRPr="00A4647E">
        <w:rPr>
          <w:sz w:val="28"/>
          <w:szCs w:val="28"/>
          <w:lang w:eastAsia="zh-CN"/>
        </w:rPr>
        <w:t xml:space="preserve"> заявителей;</w:t>
      </w:r>
    </w:p>
    <w:p w:rsidR="00A4647E" w:rsidRPr="00A4647E" w:rsidRDefault="00A4647E" w:rsidP="00A4647E">
      <w:pPr>
        <w:suppressAutoHyphens/>
        <w:ind w:firstLine="539"/>
        <w:jc w:val="both"/>
        <w:rPr>
          <w:lang w:eastAsia="zh-CN"/>
        </w:rPr>
      </w:pPr>
      <w:r w:rsidRPr="00A4647E">
        <w:rPr>
          <w:sz w:val="28"/>
          <w:szCs w:val="28"/>
          <w:lang w:eastAsia="zh-CN"/>
        </w:rPr>
        <w:t xml:space="preserve">-  </w:t>
      </w:r>
      <w:proofErr w:type="gramStart"/>
      <w:r w:rsidRPr="00A4647E">
        <w:rPr>
          <w:sz w:val="28"/>
          <w:szCs w:val="28"/>
          <w:lang w:eastAsia="zh-CN"/>
        </w:rPr>
        <w:t>сроке</w:t>
      </w:r>
      <w:proofErr w:type="gramEnd"/>
      <w:r w:rsidRPr="00A4647E">
        <w:rPr>
          <w:sz w:val="28"/>
          <w:szCs w:val="28"/>
          <w:lang w:eastAsia="zh-CN"/>
        </w:rPr>
        <w:t xml:space="preserve"> предоставления муниципальной услуги;</w:t>
      </w:r>
    </w:p>
    <w:p w:rsidR="00A4647E" w:rsidRPr="00A4647E" w:rsidRDefault="00A4647E" w:rsidP="00A4647E">
      <w:pPr>
        <w:suppressAutoHyphens/>
        <w:ind w:firstLine="539"/>
        <w:jc w:val="both"/>
        <w:rPr>
          <w:lang w:eastAsia="zh-CN"/>
        </w:rPr>
      </w:pPr>
      <w:r w:rsidRPr="00A4647E">
        <w:rPr>
          <w:sz w:val="28"/>
          <w:szCs w:val="28"/>
          <w:lang w:eastAsia="zh-CN"/>
        </w:rPr>
        <w:t xml:space="preserve">- </w:t>
      </w:r>
      <w:proofErr w:type="gramStart"/>
      <w:r w:rsidRPr="00A4647E">
        <w:rPr>
          <w:sz w:val="28"/>
          <w:szCs w:val="28"/>
          <w:lang w:eastAsia="zh-CN"/>
        </w:rPr>
        <w:t>результате</w:t>
      </w:r>
      <w:proofErr w:type="gramEnd"/>
      <w:r w:rsidRPr="00A4647E">
        <w:rPr>
          <w:sz w:val="28"/>
          <w:szCs w:val="28"/>
          <w:lang w:eastAsia="zh-CN"/>
        </w:rPr>
        <w:t xml:space="preserve"> предоставления муниципальной услуги, порядок выдачи результата муниципальной услуги;</w:t>
      </w:r>
    </w:p>
    <w:p w:rsidR="00A4647E" w:rsidRPr="00A4647E" w:rsidRDefault="00A4647E" w:rsidP="00A4647E">
      <w:pPr>
        <w:suppressAutoHyphens/>
        <w:ind w:firstLine="539"/>
        <w:jc w:val="both"/>
        <w:rPr>
          <w:lang w:eastAsia="zh-CN"/>
        </w:rPr>
      </w:pPr>
      <w:r w:rsidRPr="00A4647E">
        <w:rPr>
          <w:color w:val="00B050"/>
          <w:sz w:val="22"/>
          <w:szCs w:val="22"/>
          <w:lang w:eastAsia="zh-CN"/>
        </w:rPr>
        <w:lastRenderedPageBreak/>
        <w:t xml:space="preserve"> </w:t>
      </w:r>
      <w:r w:rsidRPr="00A4647E">
        <w:rPr>
          <w:sz w:val="28"/>
          <w:szCs w:val="28"/>
          <w:lang w:eastAsia="zh-CN"/>
        </w:rPr>
        <w:t xml:space="preserve">- исчерпывающем  </w:t>
      </w:r>
      <w:proofErr w:type="gramStart"/>
      <w:r w:rsidRPr="00A4647E">
        <w:rPr>
          <w:sz w:val="28"/>
          <w:szCs w:val="28"/>
          <w:lang w:eastAsia="zh-CN"/>
        </w:rPr>
        <w:t>перечне</w:t>
      </w:r>
      <w:proofErr w:type="gramEnd"/>
      <w:r w:rsidRPr="00A4647E">
        <w:rPr>
          <w:sz w:val="28"/>
          <w:szCs w:val="28"/>
          <w:lang w:eastAsia="zh-CN"/>
        </w:rPr>
        <w:t xml:space="preserve">  оснований для приостановления предоставления муниципальной услуги или отказа в предоставлении муниципальной услуги;</w:t>
      </w:r>
    </w:p>
    <w:p w:rsidR="00A4647E" w:rsidRPr="00A4647E" w:rsidRDefault="00A4647E" w:rsidP="00A4647E">
      <w:pPr>
        <w:suppressAutoHyphens/>
        <w:ind w:firstLine="539"/>
        <w:jc w:val="both"/>
        <w:rPr>
          <w:lang w:eastAsia="zh-CN"/>
        </w:rPr>
      </w:pPr>
      <w:r w:rsidRPr="00A4647E">
        <w:rPr>
          <w:sz w:val="28"/>
          <w:szCs w:val="28"/>
          <w:lang w:eastAsia="zh-CN"/>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4647E" w:rsidRPr="00A4647E" w:rsidRDefault="00A4647E" w:rsidP="00A4647E">
      <w:pPr>
        <w:suppressAutoHyphens/>
        <w:ind w:firstLine="539"/>
        <w:jc w:val="both"/>
        <w:rPr>
          <w:lang w:eastAsia="zh-CN"/>
        </w:rPr>
      </w:pPr>
      <w:r w:rsidRPr="00A4647E">
        <w:rPr>
          <w:sz w:val="28"/>
          <w:szCs w:val="28"/>
          <w:lang w:eastAsia="zh-CN"/>
        </w:rPr>
        <w:t>- формы заявлений (уведомлений, сообщений), используемые при предоставлении муниципальной услуги.</w:t>
      </w:r>
    </w:p>
    <w:p w:rsidR="00A4647E" w:rsidRPr="00A4647E" w:rsidRDefault="00A4647E" w:rsidP="00A4647E">
      <w:pPr>
        <w:suppressAutoHyphens/>
        <w:autoSpaceDE w:val="0"/>
        <w:ind w:firstLine="540"/>
        <w:jc w:val="both"/>
        <w:rPr>
          <w:lang w:eastAsia="zh-CN"/>
        </w:rPr>
      </w:pPr>
      <w:r w:rsidRPr="00A4647E">
        <w:rPr>
          <w:sz w:val="28"/>
          <w:szCs w:val="28"/>
          <w:lang w:eastAsia="zh-CN"/>
        </w:rPr>
        <w:t>- образцы заполнения электронной формы запроса.</w:t>
      </w:r>
    </w:p>
    <w:p w:rsidR="00A4647E" w:rsidRPr="00A4647E" w:rsidRDefault="00A4647E" w:rsidP="00A4647E">
      <w:pPr>
        <w:suppressAutoHyphens/>
        <w:ind w:firstLine="539"/>
        <w:jc w:val="both"/>
        <w:rPr>
          <w:lang w:eastAsia="zh-CN"/>
        </w:rPr>
      </w:pPr>
      <w:r w:rsidRPr="00A4647E">
        <w:rPr>
          <w:sz w:val="28"/>
          <w:szCs w:val="28"/>
          <w:lang w:eastAsia="zh-CN"/>
        </w:rPr>
        <w:t xml:space="preserve">Информация о муниципальной услуге предоставляется бесплатно. </w:t>
      </w:r>
    </w:p>
    <w:p w:rsidR="00A4647E" w:rsidRPr="00A4647E" w:rsidRDefault="00A4647E" w:rsidP="00A4647E">
      <w:pPr>
        <w:suppressAutoHyphens/>
        <w:ind w:firstLine="539"/>
        <w:jc w:val="both"/>
        <w:rPr>
          <w:sz w:val="28"/>
          <w:szCs w:val="28"/>
          <w:lang w:eastAsia="zh-CN"/>
        </w:rPr>
      </w:pPr>
    </w:p>
    <w:p w:rsidR="00A4647E" w:rsidRPr="00A4647E" w:rsidRDefault="00A4647E" w:rsidP="00A4647E">
      <w:pPr>
        <w:widowControl w:val="0"/>
        <w:suppressAutoHyphens/>
        <w:autoSpaceDE w:val="0"/>
        <w:ind w:firstLine="567"/>
        <w:jc w:val="both"/>
        <w:rPr>
          <w:lang w:eastAsia="zh-CN"/>
        </w:rPr>
      </w:pPr>
      <w:r w:rsidRPr="00A4647E">
        <w:rPr>
          <w:b/>
          <w:sz w:val="28"/>
          <w:szCs w:val="28"/>
          <w:lang w:eastAsia="zh-CN"/>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r w:rsidR="004823C1">
        <w:rPr>
          <w:b/>
          <w:sz w:val="28"/>
          <w:szCs w:val="28"/>
          <w:lang w:eastAsia="zh-CN"/>
        </w:rPr>
        <w:t xml:space="preserve"> </w:t>
      </w:r>
    </w:p>
    <w:p w:rsidR="00A4647E" w:rsidRPr="00A4647E" w:rsidRDefault="00A4647E" w:rsidP="00A4647E">
      <w:pPr>
        <w:widowControl w:val="0"/>
        <w:suppressAutoHyphens/>
        <w:autoSpaceDE w:val="0"/>
        <w:jc w:val="both"/>
        <w:rPr>
          <w:b/>
          <w:sz w:val="28"/>
          <w:szCs w:val="28"/>
          <w:lang w:eastAsia="zh-CN"/>
        </w:rPr>
      </w:pPr>
    </w:p>
    <w:p w:rsidR="00A4647E" w:rsidRPr="00A4647E" w:rsidRDefault="00A4647E" w:rsidP="00A4647E">
      <w:pPr>
        <w:tabs>
          <w:tab w:val="left" w:pos="1560"/>
        </w:tabs>
        <w:suppressAutoHyphens/>
        <w:ind w:firstLine="540"/>
        <w:jc w:val="both"/>
        <w:rPr>
          <w:lang w:eastAsia="zh-CN"/>
        </w:rPr>
      </w:pPr>
      <w:r w:rsidRPr="00A4647E">
        <w:rPr>
          <w:sz w:val="28"/>
          <w:szCs w:val="28"/>
          <w:lang w:eastAsia="ar-SA"/>
        </w:rPr>
        <w:t xml:space="preserve">На информационных стендах в помещении, предназначенном для </w:t>
      </w:r>
      <w:r w:rsidRPr="00A4647E">
        <w:rPr>
          <w:iCs/>
          <w:sz w:val="28"/>
          <w:szCs w:val="28"/>
          <w:lang w:eastAsia="ar-SA"/>
        </w:rPr>
        <w:t xml:space="preserve">предоставления муниципальной услуги, </w:t>
      </w:r>
      <w:r w:rsidRPr="00A4647E">
        <w:rPr>
          <w:sz w:val="28"/>
          <w:szCs w:val="28"/>
          <w:lang w:eastAsia="ar-SA"/>
        </w:rPr>
        <w:t xml:space="preserve"> размещается следующая информация:</w:t>
      </w:r>
    </w:p>
    <w:p w:rsidR="00A4647E" w:rsidRPr="00A4647E" w:rsidRDefault="00A4647E" w:rsidP="00A4647E">
      <w:pPr>
        <w:suppressAutoHyphens/>
        <w:ind w:firstLine="540"/>
        <w:jc w:val="both"/>
        <w:rPr>
          <w:lang w:eastAsia="zh-CN"/>
        </w:rPr>
      </w:pPr>
      <w:r w:rsidRPr="00A4647E">
        <w:rPr>
          <w:sz w:val="28"/>
          <w:szCs w:val="28"/>
          <w:lang w:eastAsia="ar-SA"/>
        </w:rPr>
        <w:t>краткое описание порядка предоставления муниципальной услуги;</w:t>
      </w:r>
    </w:p>
    <w:p w:rsidR="00A4647E" w:rsidRPr="00A4647E" w:rsidRDefault="00A4647E" w:rsidP="00A4647E">
      <w:pPr>
        <w:suppressAutoHyphens/>
        <w:autoSpaceDE w:val="0"/>
        <w:ind w:firstLine="540"/>
        <w:jc w:val="both"/>
        <w:rPr>
          <w:lang w:eastAsia="zh-CN"/>
        </w:rPr>
      </w:pPr>
      <w:r w:rsidRPr="00A4647E">
        <w:rPr>
          <w:sz w:val="28"/>
          <w:szCs w:val="28"/>
          <w:lang w:eastAsia="zh-CN"/>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A4647E" w:rsidRPr="00A4647E" w:rsidRDefault="00A4647E" w:rsidP="00A4647E">
      <w:pPr>
        <w:suppressAutoHyphens/>
        <w:ind w:firstLine="540"/>
        <w:jc w:val="both"/>
        <w:rPr>
          <w:lang w:eastAsia="zh-CN"/>
        </w:rPr>
      </w:pPr>
      <w:r w:rsidRPr="00A4647E">
        <w:rPr>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A4647E">
        <w:rPr>
          <w:iCs/>
          <w:sz w:val="28"/>
          <w:szCs w:val="28"/>
          <w:lang w:eastAsia="ar-SA"/>
        </w:rPr>
        <w:t>предоставления муниципальной услуги</w:t>
      </w:r>
      <w:r w:rsidRPr="00A4647E">
        <w:rPr>
          <w:sz w:val="28"/>
          <w:szCs w:val="28"/>
          <w:lang w:eastAsia="ar-SA"/>
        </w:rPr>
        <w:t>;</w:t>
      </w:r>
    </w:p>
    <w:p w:rsidR="00A4647E" w:rsidRPr="00A4647E" w:rsidRDefault="00A4647E" w:rsidP="00A4647E">
      <w:pPr>
        <w:suppressAutoHyphens/>
        <w:ind w:firstLine="540"/>
        <w:jc w:val="both"/>
        <w:rPr>
          <w:lang w:eastAsia="zh-CN"/>
        </w:rPr>
      </w:pPr>
      <w:r w:rsidRPr="00A4647E">
        <w:rPr>
          <w:sz w:val="28"/>
          <w:szCs w:val="28"/>
          <w:lang w:eastAsia="ar-SA"/>
        </w:rPr>
        <w:t xml:space="preserve">перечни документов, необходимых для </w:t>
      </w:r>
      <w:r w:rsidRPr="00A4647E">
        <w:rPr>
          <w:iCs/>
          <w:sz w:val="28"/>
          <w:szCs w:val="28"/>
          <w:lang w:eastAsia="ar-SA"/>
        </w:rPr>
        <w:t>предоставления муниципальной услуги</w:t>
      </w:r>
      <w:r w:rsidRPr="00A4647E">
        <w:rPr>
          <w:sz w:val="28"/>
          <w:szCs w:val="28"/>
          <w:lang w:eastAsia="ar-SA"/>
        </w:rPr>
        <w:t>, и требования, предъявляемые  к этим документам;</w:t>
      </w:r>
    </w:p>
    <w:p w:rsidR="00A4647E" w:rsidRPr="00A4647E" w:rsidRDefault="00A4647E" w:rsidP="00A4647E">
      <w:pPr>
        <w:suppressAutoHyphens/>
        <w:ind w:firstLine="540"/>
        <w:jc w:val="both"/>
        <w:rPr>
          <w:lang w:eastAsia="zh-CN"/>
        </w:rPr>
      </w:pPr>
      <w:r w:rsidRPr="00A4647E">
        <w:rPr>
          <w:sz w:val="28"/>
          <w:szCs w:val="28"/>
          <w:lang w:eastAsia="zh-CN"/>
        </w:rPr>
        <w:t>порядок обжалования решения, действий или бездействия должностных лиц, предоставляющих муниципальную услугу;</w:t>
      </w:r>
    </w:p>
    <w:p w:rsidR="00A4647E" w:rsidRPr="00A4647E" w:rsidRDefault="00A4647E" w:rsidP="00A4647E">
      <w:pPr>
        <w:tabs>
          <w:tab w:val="left" w:pos="720"/>
        </w:tabs>
        <w:suppressAutoHyphens/>
        <w:ind w:firstLine="540"/>
        <w:jc w:val="both"/>
        <w:rPr>
          <w:lang w:eastAsia="zh-CN"/>
        </w:rPr>
      </w:pPr>
      <w:r w:rsidRPr="00A4647E">
        <w:rPr>
          <w:sz w:val="28"/>
          <w:szCs w:val="28"/>
          <w:lang w:eastAsia="ar-SA"/>
        </w:rPr>
        <w:t xml:space="preserve">основания для отказа в </w:t>
      </w:r>
      <w:r w:rsidRPr="00A4647E">
        <w:rPr>
          <w:iCs/>
          <w:sz w:val="28"/>
          <w:szCs w:val="28"/>
          <w:lang w:eastAsia="ar-SA"/>
        </w:rPr>
        <w:t>предоставлении муниципальной услуги</w:t>
      </w:r>
      <w:r w:rsidRPr="00A4647E">
        <w:rPr>
          <w:sz w:val="28"/>
          <w:szCs w:val="28"/>
          <w:lang w:eastAsia="ar-SA"/>
        </w:rPr>
        <w:t>;</w:t>
      </w:r>
    </w:p>
    <w:p w:rsidR="00A4647E" w:rsidRPr="00A4647E" w:rsidRDefault="00A4647E" w:rsidP="00A4647E">
      <w:pPr>
        <w:tabs>
          <w:tab w:val="left" w:pos="720"/>
        </w:tabs>
        <w:suppressAutoHyphens/>
        <w:ind w:firstLine="540"/>
        <w:jc w:val="both"/>
        <w:rPr>
          <w:lang w:eastAsia="zh-CN"/>
        </w:rPr>
      </w:pPr>
      <w:r w:rsidRPr="00A4647E">
        <w:rPr>
          <w:sz w:val="28"/>
          <w:szCs w:val="28"/>
          <w:lang w:eastAsia="ar-SA"/>
        </w:rPr>
        <w:t xml:space="preserve">основания для приостановления </w:t>
      </w:r>
      <w:r w:rsidRPr="00A4647E">
        <w:rPr>
          <w:iCs/>
          <w:sz w:val="28"/>
          <w:szCs w:val="28"/>
          <w:lang w:eastAsia="ar-SA"/>
        </w:rPr>
        <w:t>предоставления муниципальной услуги</w:t>
      </w:r>
      <w:r w:rsidRPr="00A4647E">
        <w:rPr>
          <w:sz w:val="28"/>
          <w:szCs w:val="28"/>
          <w:lang w:eastAsia="ar-SA"/>
        </w:rPr>
        <w:t>;</w:t>
      </w:r>
    </w:p>
    <w:p w:rsidR="00A4647E" w:rsidRPr="00A4647E" w:rsidRDefault="00A4647E" w:rsidP="00A4647E">
      <w:pPr>
        <w:tabs>
          <w:tab w:val="left" w:pos="720"/>
        </w:tabs>
        <w:suppressAutoHyphens/>
        <w:ind w:firstLine="540"/>
        <w:jc w:val="both"/>
        <w:rPr>
          <w:lang w:eastAsia="zh-CN"/>
        </w:rPr>
      </w:pPr>
      <w:r w:rsidRPr="00A4647E">
        <w:rPr>
          <w:sz w:val="28"/>
          <w:szCs w:val="28"/>
          <w:lang w:eastAsia="ar-SA"/>
        </w:rPr>
        <w:t>порядок информирования о ходе предоставления муниципальной услуги;</w:t>
      </w:r>
    </w:p>
    <w:p w:rsidR="00A4647E" w:rsidRPr="00A4647E" w:rsidRDefault="00A4647E" w:rsidP="00A4647E">
      <w:pPr>
        <w:tabs>
          <w:tab w:val="left" w:pos="720"/>
          <w:tab w:val="left" w:pos="1560"/>
        </w:tabs>
        <w:suppressAutoHyphens/>
        <w:ind w:firstLine="540"/>
        <w:jc w:val="both"/>
        <w:rPr>
          <w:lang w:eastAsia="zh-CN"/>
        </w:rPr>
      </w:pPr>
      <w:r w:rsidRPr="00A4647E">
        <w:rPr>
          <w:sz w:val="28"/>
          <w:szCs w:val="28"/>
          <w:lang w:eastAsia="ar-SA"/>
        </w:rPr>
        <w:t>порядок получения консультаций;</w:t>
      </w:r>
    </w:p>
    <w:p w:rsidR="00A4647E" w:rsidRPr="00A4647E" w:rsidRDefault="00A4647E" w:rsidP="00A4647E">
      <w:pPr>
        <w:tabs>
          <w:tab w:val="left" w:pos="720"/>
        </w:tabs>
        <w:suppressAutoHyphens/>
        <w:ind w:firstLine="540"/>
        <w:jc w:val="both"/>
        <w:rPr>
          <w:lang w:eastAsia="zh-CN"/>
        </w:rPr>
      </w:pPr>
      <w:r w:rsidRPr="00A4647E">
        <w:rPr>
          <w:sz w:val="28"/>
          <w:szCs w:val="28"/>
          <w:lang w:eastAsia="ar-SA"/>
        </w:rPr>
        <w:t>образцы оформления документов, необходимых для предоставления муниципальной услуги, и требования к ним.</w:t>
      </w:r>
    </w:p>
    <w:p w:rsidR="00A4647E" w:rsidRPr="00A4647E" w:rsidRDefault="00A4647E" w:rsidP="00A4647E">
      <w:pPr>
        <w:suppressAutoHyphens/>
        <w:autoSpaceDE w:val="0"/>
        <w:ind w:firstLine="539"/>
        <w:jc w:val="both"/>
        <w:rPr>
          <w:lang w:eastAsia="zh-CN"/>
        </w:rPr>
      </w:pPr>
      <w:r w:rsidRPr="00A4647E">
        <w:rPr>
          <w:sz w:val="28"/>
          <w:szCs w:val="28"/>
          <w:lang w:eastAsia="zh-CN"/>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4647E" w:rsidRPr="00A4647E" w:rsidRDefault="00A4647E" w:rsidP="00A4647E">
      <w:pPr>
        <w:widowControl w:val="0"/>
        <w:suppressAutoHyphens/>
        <w:autoSpaceDE w:val="0"/>
        <w:ind w:firstLine="567"/>
        <w:jc w:val="both"/>
        <w:rPr>
          <w:lang w:eastAsia="zh-CN"/>
        </w:rPr>
      </w:pPr>
      <w:r w:rsidRPr="00A4647E">
        <w:rPr>
          <w:color w:val="000000"/>
          <w:sz w:val="28"/>
          <w:szCs w:val="28"/>
          <w:lang w:eastAsia="zh-CN"/>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w:t>
      </w:r>
      <w:r w:rsidRPr="00A4647E">
        <w:rPr>
          <w:color w:val="000000"/>
          <w:sz w:val="28"/>
          <w:szCs w:val="28"/>
          <w:lang w:eastAsia="zh-CN"/>
        </w:rPr>
        <w:lastRenderedPageBreak/>
        <w:t xml:space="preserve">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A4647E">
        <w:rPr>
          <w:color w:val="000000"/>
          <w:sz w:val="28"/>
          <w:szCs w:val="28"/>
          <w:lang w:eastAsia="zh-CN"/>
        </w:rPr>
        <w:t>размещена</w:t>
      </w:r>
      <w:proofErr w:type="gramEnd"/>
      <w:r w:rsidRPr="00A4647E">
        <w:rPr>
          <w:color w:val="000000"/>
          <w:sz w:val="28"/>
          <w:szCs w:val="28"/>
          <w:lang w:eastAsia="zh-CN"/>
        </w:rPr>
        <w:t xml:space="preserve"> на  официальном сайте Администрации Останинского сельсовета Мантуровского района Курской области </w:t>
      </w:r>
      <w:r w:rsidRPr="00A4647E">
        <w:rPr>
          <w:color w:val="000000"/>
          <w:sz w:val="28"/>
          <w:szCs w:val="28"/>
          <w:u w:val="single"/>
          <w:lang w:eastAsia="zh-CN"/>
        </w:rPr>
        <w:t>http:/</w:t>
      </w:r>
      <w:proofErr w:type="spellStart"/>
      <w:r w:rsidRPr="00A4647E">
        <w:rPr>
          <w:color w:val="000000"/>
          <w:sz w:val="28"/>
          <w:szCs w:val="28"/>
          <w:u w:val="single"/>
          <w:lang w:val="en-US" w:eastAsia="zh-CN"/>
        </w:rPr>
        <w:t>ostanss</w:t>
      </w:r>
      <w:proofErr w:type="spellEnd"/>
      <w:r w:rsidRPr="00A4647E">
        <w:rPr>
          <w:color w:val="000000"/>
          <w:sz w:val="28"/>
          <w:szCs w:val="28"/>
          <w:u w:val="single"/>
          <w:lang w:eastAsia="zh-CN"/>
        </w:rPr>
        <w:t>.</w:t>
      </w:r>
      <w:proofErr w:type="spellStart"/>
      <w:r w:rsidRPr="00A4647E">
        <w:rPr>
          <w:color w:val="000000"/>
          <w:sz w:val="28"/>
          <w:szCs w:val="28"/>
          <w:u w:val="single"/>
          <w:lang w:val="en-US" w:eastAsia="zh-CN"/>
        </w:rPr>
        <w:t>rkursk</w:t>
      </w:r>
      <w:proofErr w:type="spellEnd"/>
      <w:r w:rsidRPr="00A4647E">
        <w:rPr>
          <w:color w:val="000000"/>
          <w:sz w:val="28"/>
          <w:szCs w:val="28"/>
          <w:u w:val="single"/>
          <w:lang w:eastAsia="zh-CN"/>
        </w:rPr>
        <w:t>.</w:t>
      </w:r>
      <w:proofErr w:type="spellStart"/>
      <w:r w:rsidRPr="00A4647E">
        <w:rPr>
          <w:color w:val="000000"/>
          <w:sz w:val="28"/>
          <w:szCs w:val="28"/>
          <w:u w:val="single"/>
          <w:lang w:val="en-US" w:eastAsia="zh-CN"/>
        </w:rPr>
        <w:t>ru</w:t>
      </w:r>
      <w:proofErr w:type="spellEnd"/>
      <w:r w:rsidRPr="00A4647E">
        <w:rPr>
          <w:color w:val="000000"/>
          <w:sz w:val="28"/>
          <w:szCs w:val="28"/>
          <w:lang w:eastAsia="zh-CN"/>
        </w:rPr>
        <w:t xml:space="preserve">, и  на Едином портале </w:t>
      </w:r>
      <w:hyperlink r:id="rId8" w:history="1">
        <w:r w:rsidRPr="00A4647E">
          <w:rPr>
            <w:color w:val="000000"/>
            <w:sz w:val="28"/>
            <w:szCs w:val="28"/>
            <w:u w:val="single"/>
            <w:lang w:eastAsia="zh-CN"/>
          </w:rPr>
          <w:t>https://www.gosuslugi.ru.»</w:t>
        </w:r>
      </w:hyperlink>
      <w:r w:rsidRPr="00A4647E">
        <w:rPr>
          <w:color w:val="000000"/>
          <w:sz w:val="28"/>
          <w:szCs w:val="28"/>
          <w:u w:val="single"/>
          <w:lang w:eastAsia="zh-CN"/>
        </w:rPr>
        <w:t>.</w:t>
      </w:r>
    </w:p>
    <w:p w:rsidR="00A4647E" w:rsidRPr="00A4647E" w:rsidRDefault="00A4647E" w:rsidP="00A4647E">
      <w:pPr>
        <w:widowControl w:val="0"/>
        <w:suppressAutoHyphens/>
        <w:autoSpaceDE w:val="0"/>
        <w:rPr>
          <w:b/>
          <w:bCs/>
          <w:color w:val="000000"/>
          <w:sz w:val="28"/>
          <w:szCs w:val="28"/>
          <w:lang w:eastAsia="zh-CN"/>
        </w:rPr>
      </w:pPr>
    </w:p>
    <w:p w:rsidR="00A4647E" w:rsidRPr="00A4647E" w:rsidRDefault="00E77594" w:rsidP="00A4647E">
      <w:pPr>
        <w:widowControl w:val="0"/>
        <w:suppressAutoHyphens/>
        <w:autoSpaceDE w:val="0"/>
        <w:jc w:val="center"/>
        <w:rPr>
          <w:lang w:eastAsia="zh-CN"/>
        </w:rPr>
      </w:pPr>
      <w:r>
        <w:rPr>
          <w:b/>
          <w:bCs/>
          <w:sz w:val="28"/>
          <w:szCs w:val="28"/>
          <w:lang w:eastAsia="zh-CN"/>
        </w:rPr>
        <w:t xml:space="preserve"> </w:t>
      </w:r>
    </w:p>
    <w:p w:rsidR="00A4647E" w:rsidRPr="00A4647E" w:rsidRDefault="00A4647E" w:rsidP="00A4647E">
      <w:pPr>
        <w:suppressAutoHyphens/>
        <w:rPr>
          <w:b/>
          <w:bCs/>
          <w:sz w:val="28"/>
          <w:szCs w:val="28"/>
          <w:lang w:eastAsia="en-US"/>
        </w:rPr>
      </w:pPr>
    </w:p>
    <w:p w:rsidR="00E77594" w:rsidRPr="00E77594" w:rsidRDefault="00E77594" w:rsidP="00E77594">
      <w:pPr>
        <w:tabs>
          <w:tab w:val="left" w:pos="1134"/>
          <w:tab w:val="left" w:pos="1541"/>
        </w:tabs>
        <w:suppressAutoHyphens/>
        <w:ind w:firstLine="739"/>
        <w:jc w:val="center"/>
        <w:rPr>
          <w:sz w:val="28"/>
          <w:szCs w:val="20"/>
          <w:lang w:eastAsia="zh-CN"/>
        </w:rPr>
      </w:pPr>
      <w:r w:rsidRPr="00E77594">
        <w:rPr>
          <w:b/>
          <w:bCs/>
          <w:sz w:val="28"/>
          <w:szCs w:val="28"/>
          <w:lang w:eastAsia="zh-CN"/>
        </w:rPr>
        <w:t>II. Стандарт предоставления муниципальной услуги</w:t>
      </w:r>
    </w:p>
    <w:p w:rsidR="00E77594" w:rsidRPr="00E77594" w:rsidRDefault="00E77594" w:rsidP="00E77594">
      <w:pPr>
        <w:tabs>
          <w:tab w:val="left" w:pos="1134"/>
          <w:tab w:val="left" w:pos="1541"/>
        </w:tabs>
        <w:suppressAutoHyphens/>
        <w:ind w:firstLine="739"/>
        <w:jc w:val="center"/>
        <w:rPr>
          <w:b/>
          <w:bCs/>
          <w:sz w:val="28"/>
          <w:szCs w:val="28"/>
          <w:lang w:eastAsia="zh-CN"/>
        </w:rPr>
      </w:pPr>
    </w:p>
    <w:p w:rsidR="00E77594" w:rsidRPr="00E77594" w:rsidRDefault="00E77594" w:rsidP="00E77594">
      <w:pPr>
        <w:suppressAutoHyphens/>
        <w:jc w:val="center"/>
        <w:rPr>
          <w:rFonts w:ascii="Calibri" w:eastAsia="Calibri" w:hAnsi="Calibri" w:cs="Calibri"/>
          <w:sz w:val="22"/>
          <w:szCs w:val="22"/>
          <w:lang w:eastAsia="zh-CN"/>
        </w:rPr>
      </w:pPr>
      <w:r w:rsidRPr="00E77594">
        <w:rPr>
          <w:rFonts w:eastAsia="Calibri"/>
          <w:b/>
          <w:sz w:val="28"/>
          <w:szCs w:val="28"/>
          <w:lang w:eastAsia="zh-CN"/>
        </w:rPr>
        <w:t>2.1. Наименование муниципальной услуги</w:t>
      </w:r>
    </w:p>
    <w:p w:rsidR="00E77594" w:rsidRPr="00E77594" w:rsidRDefault="00E77594" w:rsidP="00E77594">
      <w:pPr>
        <w:suppressAutoHyphens/>
        <w:jc w:val="center"/>
        <w:rPr>
          <w:b/>
          <w:kern w:val="1"/>
          <w:sz w:val="28"/>
          <w:szCs w:val="28"/>
          <w:lang w:eastAsia="zh-CN"/>
        </w:rPr>
      </w:pPr>
    </w:p>
    <w:p w:rsidR="00E77594" w:rsidRDefault="00E77594" w:rsidP="00E77594">
      <w:pPr>
        <w:suppressAutoHyphens/>
        <w:ind w:firstLine="284"/>
        <w:jc w:val="both"/>
        <w:rPr>
          <w:sz w:val="28"/>
          <w:szCs w:val="28"/>
        </w:rPr>
      </w:pPr>
      <w:r>
        <w:rPr>
          <w:sz w:val="28"/>
          <w:szCs w:val="28"/>
        </w:rPr>
        <w:t xml:space="preserve">Дача </w:t>
      </w:r>
      <w:r w:rsidRPr="00EE4AD9">
        <w:rPr>
          <w:sz w:val="28"/>
          <w:szCs w:val="28"/>
        </w:rPr>
        <w:t>письменных</w:t>
      </w:r>
      <w:r>
        <w:rPr>
          <w:sz w:val="28"/>
          <w:szCs w:val="28"/>
        </w:rPr>
        <w:t xml:space="preserve"> разъяснений налогоплательщикам по вопросам применения нормативных правовых актов муниципального образования о местных налогах и сборах.</w:t>
      </w:r>
    </w:p>
    <w:p w:rsidR="00E77594" w:rsidRPr="00E77594" w:rsidRDefault="00E77594" w:rsidP="00E77594">
      <w:pPr>
        <w:suppressAutoHyphens/>
        <w:ind w:firstLine="284"/>
        <w:jc w:val="both"/>
        <w:rPr>
          <w:b/>
          <w:bCs/>
          <w:kern w:val="1"/>
          <w:sz w:val="28"/>
          <w:szCs w:val="28"/>
          <w:lang w:eastAsia="en-US"/>
        </w:rPr>
      </w:pPr>
    </w:p>
    <w:p w:rsidR="00E77594" w:rsidRPr="00E77594" w:rsidRDefault="00E77594" w:rsidP="00E77594">
      <w:pPr>
        <w:suppressAutoHyphens/>
        <w:jc w:val="center"/>
        <w:rPr>
          <w:rFonts w:ascii="Calibri" w:eastAsia="Calibri" w:hAnsi="Calibri" w:cs="Calibri"/>
          <w:sz w:val="22"/>
          <w:szCs w:val="22"/>
          <w:lang w:eastAsia="zh-CN"/>
        </w:rPr>
      </w:pPr>
      <w:r w:rsidRPr="00E77594">
        <w:rPr>
          <w:rFonts w:eastAsia="Calibri"/>
          <w:b/>
          <w:sz w:val="28"/>
          <w:szCs w:val="28"/>
          <w:lang w:eastAsia="zh-CN"/>
        </w:rPr>
        <w:t xml:space="preserve">2.2. Наименование органа местного самоуправления, предоставляющего муниципальную услугу </w:t>
      </w:r>
    </w:p>
    <w:p w:rsidR="00E77594" w:rsidRPr="00E77594" w:rsidRDefault="00E77594" w:rsidP="00E77594">
      <w:pPr>
        <w:suppressAutoHyphens/>
        <w:ind w:firstLine="284"/>
        <w:jc w:val="center"/>
        <w:rPr>
          <w:b/>
          <w:sz w:val="28"/>
          <w:szCs w:val="28"/>
          <w:lang w:eastAsia="zh-CN"/>
        </w:rPr>
      </w:pPr>
    </w:p>
    <w:p w:rsidR="00E77594" w:rsidRPr="00E77594" w:rsidRDefault="00E77594" w:rsidP="00CD708D">
      <w:pPr>
        <w:suppressAutoHyphens/>
        <w:ind w:firstLine="708"/>
        <w:jc w:val="both"/>
        <w:rPr>
          <w:sz w:val="28"/>
          <w:szCs w:val="20"/>
          <w:lang w:eastAsia="zh-CN"/>
        </w:rPr>
      </w:pPr>
      <w:r w:rsidRPr="00E77594">
        <w:rPr>
          <w:bCs/>
          <w:sz w:val="28"/>
          <w:szCs w:val="28"/>
          <w:lang w:eastAsia="en-US"/>
        </w:rPr>
        <w:t xml:space="preserve">2.2.1. Муниципальная  услуга предоставляется Администрацией Останинского сельсовета Мантуровского района Курской области (далее - Администрация). </w:t>
      </w:r>
    </w:p>
    <w:p w:rsidR="00E77594" w:rsidRDefault="00CD708D" w:rsidP="00CD708D">
      <w:pPr>
        <w:tabs>
          <w:tab w:val="left" w:pos="709"/>
        </w:tabs>
        <w:suppressAutoHyphens/>
        <w:jc w:val="both"/>
        <w:rPr>
          <w:sz w:val="28"/>
          <w:szCs w:val="28"/>
          <w:lang w:eastAsia="zh-CN"/>
        </w:rPr>
      </w:pPr>
      <w:r>
        <w:rPr>
          <w:sz w:val="28"/>
          <w:szCs w:val="28"/>
          <w:lang w:eastAsia="zh-CN"/>
        </w:rPr>
        <w:tab/>
      </w:r>
      <w:r w:rsidR="00E77594" w:rsidRPr="00E77594">
        <w:rPr>
          <w:sz w:val="28"/>
          <w:szCs w:val="28"/>
          <w:lang w:eastAsia="zh-CN"/>
        </w:rPr>
        <w:t>2.2.</w:t>
      </w:r>
      <w:r>
        <w:rPr>
          <w:sz w:val="28"/>
          <w:szCs w:val="28"/>
          <w:lang w:eastAsia="zh-CN"/>
        </w:rPr>
        <w:t>2</w:t>
      </w:r>
      <w:r w:rsidR="00E77594" w:rsidRPr="00E77594">
        <w:rPr>
          <w:sz w:val="28"/>
          <w:szCs w:val="28"/>
          <w:lang w:eastAsia="zh-CN"/>
        </w:rPr>
        <w:t xml:space="preserve">. </w:t>
      </w:r>
      <w:proofErr w:type="gramStart"/>
      <w:r w:rsidR="00E77594" w:rsidRPr="00E77594">
        <w:rPr>
          <w:sz w:val="28"/>
          <w:szCs w:val="28"/>
          <w:lang w:eastAsia="zh-CN"/>
        </w:rPr>
        <w:t>В соответствии с требованиями пункта 3 части 1 статьи 7 Федерального закона от 27.07.2010 года №210-ФЗ «Об организации предоставления государс</w:t>
      </w:r>
      <w:r>
        <w:rPr>
          <w:sz w:val="28"/>
          <w:szCs w:val="28"/>
          <w:lang w:eastAsia="zh-CN"/>
        </w:rPr>
        <w:t>твенных и муниципальных услуг» А</w:t>
      </w:r>
      <w:r w:rsidR="00E77594" w:rsidRPr="00E77594">
        <w:rPr>
          <w:sz w:val="28"/>
          <w:szCs w:val="28"/>
          <w:lang w:eastAsia="zh-CN"/>
        </w:rPr>
        <w:t xml:space="preserve">дминистрация  </w:t>
      </w:r>
      <w:r w:rsidR="00E77594" w:rsidRPr="00E77594">
        <w:rPr>
          <w:bCs/>
          <w:sz w:val="28"/>
          <w:szCs w:val="28"/>
          <w:lang w:eastAsia="en-US"/>
        </w:rPr>
        <w:t>Останинского сельсовета Мантуровского</w:t>
      </w:r>
      <w:r w:rsidR="00E77594" w:rsidRPr="00E77594">
        <w:rPr>
          <w:sz w:val="28"/>
          <w:szCs w:val="28"/>
          <w:lang w:eastAsia="zh-CN"/>
        </w:rPr>
        <w:t xml:space="preserve">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w:t>
      </w:r>
      <w:proofErr w:type="gramEnd"/>
      <w:r w:rsidR="00E77594" w:rsidRPr="00E77594">
        <w:rPr>
          <w:sz w:val="28"/>
          <w:szCs w:val="28"/>
          <w:lang w:eastAsia="zh-CN"/>
        </w:rPr>
        <w:t>,</w:t>
      </w:r>
      <w:r w:rsidR="00E77594" w:rsidRPr="00E77594">
        <w:rPr>
          <w:color w:val="000000"/>
          <w:sz w:val="28"/>
          <w:szCs w:val="28"/>
          <w:lang w:eastAsia="zh-CN"/>
        </w:rPr>
        <w:t xml:space="preserve"> и получения документов и информации, предоставляемых в результате предоставления таких услуг,</w:t>
      </w:r>
      <w:r w:rsidR="00E77594" w:rsidRPr="00E77594">
        <w:rPr>
          <w:sz w:val="28"/>
          <w:szCs w:val="28"/>
          <w:lang w:eastAsia="zh-CN"/>
        </w:rPr>
        <w:t xml:space="preserve">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CD708D" w:rsidRPr="00E77594" w:rsidRDefault="00CD708D" w:rsidP="00CD708D">
      <w:pPr>
        <w:tabs>
          <w:tab w:val="left" w:pos="709"/>
        </w:tabs>
        <w:suppressAutoHyphens/>
        <w:jc w:val="both"/>
        <w:rPr>
          <w:sz w:val="28"/>
          <w:szCs w:val="20"/>
          <w:lang w:eastAsia="zh-CN"/>
        </w:rPr>
      </w:pPr>
    </w:p>
    <w:p w:rsidR="00CD708D" w:rsidRPr="00CD708D" w:rsidRDefault="00CD708D" w:rsidP="00CD708D">
      <w:pPr>
        <w:suppressAutoHyphens/>
        <w:jc w:val="center"/>
        <w:rPr>
          <w:rFonts w:ascii="Calibri" w:eastAsia="Calibri" w:hAnsi="Calibri" w:cs="Calibri"/>
          <w:sz w:val="22"/>
          <w:szCs w:val="22"/>
          <w:lang w:eastAsia="zh-CN"/>
        </w:rPr>
      </w:pPr>
      <w:r w:rsidRPr="00CD708D">
        <w:rPr>
          <w:rFonts w:eastAsia="Calibri"/>
          <w:b/>
          <w:sz w:val="28"/>
          <w:szCs w:val="28"/>
          <w:lang w:eastAsia="zh-CN"/>
        </w:rPr>
        <w:t>2.3. Описание результата предоставления муниципальной услуги</w:t>
      </w:r>
    </w:p>
    <w:p w:rsidR="00CD708D" w:rsidRPr="00CD708D" w:rsidRDefault="00CD708D" w:rsidP="00CD708D">
      <w:pPr>
        <w:suppressAutoHyphens/>
        <w:ind w:firstLine="709"/>
        <w:jc w:val="center"/>
        <w:rPr>
          <w:b/>
          <w:bCs/>
          <w:sz w:val="28"/>
          <w:szCs w:val="28"/>
          <w:lang w:eastAsia="zh-CN"/>
        </w:rPr>
      </w:pPr>
    </w:p>
    <w:p w:rsidR="00CD708D" w:rsidRPr="00CD708D" w:rsidRDefault="00CD708D" w:rsidP="00CD708D">
      <w:pPr>
        <w:suppressAutoHyphens/>
        <w:ind w:firstLine="690"/>
        <w:jc w:val="both"/>
        <w:rPr>
          <w:sz w:val="28"/>
          <w:szCs w:val="20"/>
          <w:lang w:eastAsia="zh-CN"/>
        </w:rPr>
      </w:pPr>
      <w:r w:rsidRPr="00CD708D">
        <w:rPr>
          <w:bCs/>
          <w:sz w:val="28"/>
          <w:szCs w:val="28"/>
          <w:lang w:eastAsia="en-US"/>
        </w:rPr>
        <w:t>Результатом предост</w:t>
      </w:r>
      <w:r>
        <w:rPr>
          <w:bCs/>
          <w:sz w:val="28"/>
          <w:szCs w:val="28"/>
          <w:lang w:eastAsia="en-US"/>
        </w:rPr>
        <w:t>авления муниципальной услуги яв</w:t>
      </w:r>
      <w:r w:rsidRPr="00CD708D">
        <w:rPr>
          <w:bCs/>
          <w:sz w:val="28"/>
          <w:szCs w:val="28"/>
          <w:lang w:eastAsia="en-US"/>
        </w:rPr>
        <w:t>ляются:</w:t>
      </w:r>
    </w:p>
    <w:p w:rsidR="00CD708D" w:rsidRDefault="00CD708D" w:rsidP="00CD708D">
      <w:pPr>
        <w:pStyle w:val="a4"/>
        <w:ind w:firstLine="708"/>
        <w:rPr>
          <w:sz w:val="28"/>
          <w:szCs w:val="28"/>
        </w:rPr>
      </w:pPr>
      <w:r w:rsidRPr="00EE4AD9">
        <w:rPr>
          <w:sz w:val="28"/>
          <w:szCs w:val="28"/>
        </w:rPr>
        <w:t>1) письменное разъяснение по вопросам применения муниципальных пр</w:t>
      </w:r>
      <w:r>
        <w:rPr>
          <w:sz w:val="28"/>
          <w:szCs w:val="28"/>
        </w:rPr>
        <w:t>авовых актов о налогах и сборах;</w:t>
      </w:r>
    </w:p>
    <w:p w:rsidR="00CD708D" w:rsidRPr="00EE4AD9" w:rsidRDefault="00CD708D" w:rsidP="00CD708D">
      <w:pPr>
        <w:pStyle w:val="a4"/>
        <w:ind w:left="708"/>
        <w:rPr>
          <w:sz w:val="28"/>
          <w:szCs w:val="28"/>
        </w:rPr>
      </w:pPr>
      <w:r w:rsidRPr="00EE4AD9">
        <w:rPr>
          <w:sz w:val="28"/>
          <w:szCs w:val="28"/>
        </w:rPr>
        <w:lastRenderedPageBreak/>
        <w:t>2) письменный отказ в предоставлении муниципальной услуги.</w:t>
      </w:r>
    </w:p>
    <w:p w:rsidR="00A34ABE" w:rsidRPr="00A34ABE" w:rsidRDefault="00A34ABE" w:rsidP="00A34ABE">
      <w:pPr>
        <w:suppressAutoHyphens/>
        <w:jc w:val="center"/>
        <w:rPr>
          <w:rFonts w:ascii="Calibri" w:eastAsia="Calibri" w:hAnsi="Calibri" w:cs="Calibri"/>
          <w:sz w:val="22"/>
          <w:szCs w:val="22"/>
          <w:lang w:eastAsia="zh-CN"/>
        </w:rPr>
      </w:pPr>
      <w:r w:rsidRPr="00A34ABE">
        <w:rPr>
          <w:rFonts w:eastAsia="Calibri"/>
          <w:b/>
          <w:sz w:val="28"/>
          <w:szCs w:val="28"/>
          <w:lang w:eastAsia="zh-CN"/>
        </w:rPr>
        <w:t>2.4. Срок предоставления муниципальной услуги</w:t>
      </w:r>
    </w:p>
    <w:p w:rsidR="00A34ABE" w:rsidRPr="00A34ABE" w:rsidRDefault="00A34ABE" w:rsidP="00A34ABE">
      <w:pPr>
        <w:suppressAutoHyphens/>
        <w:ind w:firstLine="284"/>
        <w:jc w:val="center"/>
        <w:rPr>
          <w:b/>
          <w:sz w:val="28"/>
          <w:szCs w:val="28"/>
          <w:lang w:eastAsia="zh-CN"/>
        </w:rPr>
      </w:pPr>
    </w:p>
    <w:p w:rsidR="00A34ABE" w:rsidRPr="00A34ABE" w:rsidRDefault="00A34ABE" w:rsidP="00A34ABE">
      <w:pPr>
        <w:suppressAutoHyphens/>
        <w:ind w:firstLine="708"/>
        <w:jc w:val="both"/>
        <w:rPr>
          <w:sz w:val="28"/>
          <w:szCs w:val="20"/>
          <w:lang w:eastAsia="zh-CN"/>
        </w:rPr>
      </w:pPr>
      <w:r w:rsidRPr="00A34ABE">
        <w:rPr>
          <w:bCs/>
          <w:sz w:val="28"/>
          <w:szCs w:val="28"/>
          <w:lang w:eastAsia="en-US"/>
        </w:rPr>
        <w:t xml:space="preserve">Срок предоставления муниципальной услуги </w:t>
      </w:r>
      <w:r>
        <w:rPr>
          <w:bCs/>
          <w:sz w:val="28"/>
          <w:szCs w:val="28"/>
          <w:lang w:eastAsia="en-US"/>
        </w:rPr>
        <w:t xml:space="preserve">в течение двух месяцев со дня поступления соответствующего запроса. По решению руководителя указанный срок может быть продлен, но не более чем на один месяц. </w:t>
      </w:r>
    </w:p>
    <w:p w:rsidR="00A34ABE" w:rsidRPr="00A34ABE" w:rsidRDefault="00A34ABE" w:rsidP="00A34ABE">
      <w:pPr>
        <w:suppressAutoHyphens/>
        <w:jc w:val="both"/>
        <w:rPr>
          <w:sz w:val="28"/>
          <w:szCs w:val="20"/>
          <w:lang w:eastAsia="zh-CN"/>
        </w:rPr>
      </w:pPr>
      <w:r w:rsidRPr="00A34ABE">
        <w:rPr>
          <w:bCs/>
          <w:i/>
          <w:sz w:val="28"/>
          <w:szCs w:val="28"/>
          <w:lang w:eastAsia="en-US"/>
        </w:rPr>
        <w:t xml:space="preserve">      </w:t>
      </w:r>
      <w:r w:rsidRPr="00A34ABE">
        <w:rPr>
          <w:bCs/>
          <w:i/>
          <w:color w:val="00B050"/>
          <w:sz w:val="22"/>
          <w:szCs w:val="22"/>
          <w:lang w:eastAsia="en-US"/>
        </w:rPr>
        <w:t xml:space="preserve"> </w:t>
      </w:r>
      <w:r w:rsidRPr="00A34ABE">
        <w:rPr>
          <w:bCs/>
          <w:sz w:val="28"/>
          <w:szCs w:val="28"/>
          <w:lang w:eastAsia="zh-CN"/>
        </w:rPr>
        <w:t>Оснований для приостановления предоставления муниципальной услуги законодательством не предусмотрено.</w:t>
      </w:r>
    </w:p>
    <w:p w:rsidR="00A34ABE" w:rsidRDefault="00A34ABE" w:rsidP="00A34ABE">
      <w:pPr>
        <w:suppressAutoHyphens/>
        <w:ind w:firstLine="426"/>
        <w:jc w:val="both"/>
        <w:rPr>
          <w:bCs/>
          <w:sz w:val="28"/>
          <w:szCs w:val="28"/>
          <w:lang w:eastAsia="en-US"/>
        </w:rPr>
      </w:pPr>
      <w:r w:rsidRPr="00A34ABE">
        <w:rPr>
          <w:bCs/>
          <w:sz w:val="28"/>
          <w:szCs w:val="28"/>
          <w:lang w:eastAsia="en-US"/>
        </w:rPr>
        <w:t xml:space="preserve">Срок выдачи (направления) документов - не позднее 1 рабочего дня </w:t>
      </w:r>
      <w:proofErr w:type="gramStart"/>
      <w:r w:rsidRPr="00A34ABE">
        <w:rPr>
          <w:bCs/>
          <w:sz w:val="28"/>
          <w:szCs w:val="28"/>
          <w:lang w:eastAsia="en-US"/>
        </w:rPr>
        <w:t>с даты регистрации</w:t>
      </w:r>
      <w:proofErr w:type="gramEnd"/>
      <w:r w:rsidRPr="00A34ABE">
        <w:rPr>
          <w:bCs/>
          <w:sz w:val="28"/>
          <w:szCs w:val="28"/>
          <w:lang w:eastAsia="en-US"/>
        </w:rPr>
        <w:t xml:space="preserve"> </w:t>
      </w:r>
      <w:r w:rsidRPr="00EE4AD9">
        <w:rPr>
          <w:sz w:val="28"/>
          <w:szCs w:val="28"/>
        </w:rPr>
        <w:t xml:space="preserve"> письменно</w:t>
      </w:r>
      <w:r>
        <w:rPr>
          <w:sz w:val="28"/>
          <w:szCs w:val="28"/>
        </w:rPr>
        <w:t>го разъяснения</w:t>
      </w:r>
      <w:r w:rsidRPr="00A34ABE">
        <w:rPr>
          <w:bCs/>
          <w:sz w:val="28"/>
          <w:szCs w:val="28"/>
          <w:lang w:eastAsia="en-US"/>
        </w:rPr>
        <w:t xml:space="preserve">. </w:t>
      </w:r>
    </w:p>
    <w:p w:rsidR="00A34ABE" w:rsidRPr="00A34ABE" w:rsidRDefault="00A34ABE" w:rsidP="00A34ABE">
      <w:pPr>
        <w:suppressAutoHyphens/>
        <w:ind w:firstLine="426"/>
        <w:jc w:val="both"/>
        <w:rPr>
          <w:sz w:val="28"/>
          <w:szCs w:val="20"/>
          <w:lang w:eastAsia="zh-CN"/>
        </w:rPr>
      </w:pPr>
    </w:p>
    <w:p w:rsidR="00A34ABE" w:rsidRPr="00A34ABE" w:rsidRDefault="00A34ABE" w:rsidP="00A34ABE">
      <w:pPr>
        <w:widowControl w:val="0"/>
        <w:suppressAutoHyphens/>
        <w:autoSpaceDE w:val="0"/>
        <w:jc w:val="center"/>
        <w:rPr>
          <w:sz w:val="28"/>
          <w:szCs w:val="20"/>
          <w:lang w:eastAsia="zh-CN"/>
        </w:rPr>
      </w:pPr>
      <w:r w:rsidRPr="00A34ABE">
        <w:rPr>
          <w:b/>
          <w:sz w:val="28"/>
          <w:szCs w:val="20"/>
          <w:lang w:eastAsia="zh-CN"/>
        </w:rPr>
        <w:t xml:space="preserve">2.5. Нормативные правовые акты, регулирующие предоставление </w:t>
      </w:r>
    </w:p>
    <w:p w:rsidR="00A34ABE" w:rsidRPr="00A34ABE" w:rsidRDefault="00A34ABE" w:rsidP="00A34ABE">
      <w:pPr>
        <w:widowControl w:val="0"/>
        <w:suppressAutoHyphens/>
        <w:autoSpaceDE w:val="0"/>
        <w:jc w:val="center"/>
        <w:rPr>
          <w:sz w:val="28"/>
          <w:szCs w:val="20"/>
          <w:lang w:eastAsia="zh-CN"/>
        </w:rPr>
      </w:pPr>
      <w:r w:rsidRPr="00A34ABE">
        <w:rPr>
          <w:b/>
          <w:sz w:val="28"/>
          <w:szCs w:val="20"/>
          <w:lang w:eastAsia="zh-CN"/>
        </w:rPr>
        <w:t>муниципальной  услуги</w:t>
      </w:r>
    </w:p>
    <w:p w:rsidR="00A34ABE" w:rsidRDefault="00A34ABE" w:rsidP="00A34ABE">
      <w:pPr>
        <w:widowControl w:val="0"/>
        <w:suppressAutoHyphens/>
        <w:autoSpaceDE w:val="0"/>
        <w:spacing w:before="240"/>
        <w:ind w:firstLine="567"/>
        <w:jc w:val="both"/>
        <w:rPr>
          <w:sz w:val="28"/>
          <w:szCs w:val="28"/>
          <w:lang w:eastAsia="zh-CN"/>
        </w:rPr>
      </w:pPr>
      <w:r w:rsidRPr="00A34ABE">
        <w:rPr>
          <w:sz w:val="28"/>
          <w:szCs w:val="28"/>
          <w:lang w:eastAsia="zh-CN"/>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9" w:history="1">
        <w:r w:rsidRPr="00A34ABE">
          <w:rPr>
            <w:color w:val="0000FF"/>
            <w:sz w:val="28"/>
            <w:szCs w:val="28"/>
            <w:u w:val="single"/>
            <w:lang w:val="en-US" w:eastAsia="zh-CN"/>
          </w:rPr>
          <w:t>http</w:t>
        </w:r>
        <w:r w:rsidRPr="00A34ABE">
          <w:rPr>
            <w:color w:val="0000FF"/>
            <w:sz w:val="28"/>
            <w:szCs w:val="28"/>
            <w:u w:val="single"/>
            <w:lang w:eastAsia="zh-CN"/>
          </w:rPr>
          <w:t>://</w:t>
        </w:r>
        <w:proofErr w:type="spellStart"/>
        <w:r w:rsidRPr="00A34ABE">
          <w:rPr>
            <w:color w:val="0000FF"/>
            <w:sz w:val="28"/>
            <w:szCs w:val="28"/>
            <w:u w:val="single"/>
            <w:lang w:val="en-US" w:eastAsia="zh-CN"/>
          </w:rPr>
          <w:t>ostanss</w:t>
        </w:r>
        <w:proofErr w:type="spellEnd"/>
        <w:r w:rsidRPr="00A34ABE">
          <w:rPr>
            <w:color w:val="0000FF"/>
            <w:sz w:val="28"/>
            <w:szCs w:val="28"/>
            <w:u w:val="single"/>
            <w:lang w:eastAsia="zh-CN"/>
          </w:rPr>
          <w:t>.</w:t>
        </w:r>
        <w:proofErr w:type="spellStart"/>
        <w:r w:rsidRPr="00A34ABE">
          <w:rPr>
            <w:color w:val="0000FF"/>
            <w:sz w:val="28"/>
            <w:szCs w:val="28"/>
            <w:u w:val="single"/>
            <w:lang w:val="en-US" w:eastAsia="zh-CN"/>
          </w:rPr>
          <w:t>rkursk</w:t>
        </w:r>
        <w:proofErr w:type="spellEnd"/>
        <w:r w:rsidRPr="00A34ABE">
          <w:rPr>
            <w:color w:val="0000FF"/>
            <w:sz w:val="28"/>
            <w:szCs w:val="28"/>
            <w:u w:val="single"/>
            <w:lang w:eastAsia="zh-CN"/>
          </w:rPr>
          <w:t>.</w:t>
        </w:r>
        <w:proofErr w:type="spellStart"/>
        <w:r w:rsidRPr="00A34ABE">
          <w:rPr>
            <w:color w:val="0000FF"/>
            <w:sz w:val="28"/>
            <w:szCs w:val="28"/>
            <w:u w:val="single"/>
            <w:lang w:val="en-US" w:eastAsia="zh-CN"/>
          </w:rPr>
          <w:t>ru</w:t>
        </w:r>
        <w:proofErr w:type="spellEnd"/>
      </w:hyperlink>
      <w:r>
        <w:rPr>
          <w:sz w:val="28"/>
          <w:szCs w:val="28"/>
          <w:lang w:eastAsia="zh-CN"/>
        </w:rPr>
        <w:t xml:space="preserve"> в сети «Интернет»,</w:t>
      </w:r>
      <w:r w:rsidRPr="00A34ABE">
        <w:rPr>
          <w:sz w:val="28"/>
          <w:szCs w:val="28"/>
          <w:lang w:eastAsia="zh-CN"/>
        </w:rPr>
        <w:t xml:space="preserve"> а также на Едином портале.</w:t>
      </w:r>
    </w:p>
    <w:p w:rsidR="00E44DCC" w:rsidRDefault="00E44DCC" w:rsidP="00A34ABE">
      <w:pPr>
        <w:widowControl w:val="0"/>
        <w:suppressAutoHyphens/>
        <w:autoSpaceDE w:val="0"/>
        <w:ind w:firstLine="173"/>
        <w:jc w:val="both"/>
        <w:rPr>
          <w:b/>
          <w:sz w:val="28"/>
          <w:szCs w:val="28"/>
          <w:lang w:eastAsia="zh-CN"/>
        </w:rPr>
      </w:pPr>
    </w:p>
    <w:p w:rsidR="00A34ABE" w:rsidRPr="00A34ABE" w:rsidRDefault="00A34ABE" w:rsidP="00A34ABE">
      <w:pPr>
        <w:widowControl w:val="0"/>
        <w:suppressAutoHyphens/>
        <w:autoSpaceDE w:val="0"/>
        <w:ind w:firstLine="173"/>
        <w:jc w:val="both"/>
        <w:rPr>
          <w:sz w:val="28"/>
          <w:szCs w:val="20"/>
          <w:lang w:eastAsia="zh-CN"/>
        </w:rPr>
      </w:pPr>
      <w:r w:rsidRPr="00A34ABE">
        <w:rPr>
          <w:b/>
          <w:sz w:val="28"/>
          <w:szCs w:val="28"/>
          <w:lang w:eastAsia="zh-CN"/>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r w:rsidRPr="00A34ABE">
        <w:rPr>
          <w:b/>
          <w:bCs/>
          <w:sz w:val="28"/>
          <w:szCs w:val="28"/>
          <w:lang w:eastAsia="zh-CN"/>
        </w:rPr>
        <w:t xml:space="preserve"> порядок их представления</w:t>
      </w:r>
    </w:p>
    <w:p w:rsidR="00A34ABE" w:rsidRPr="00A34ABE" w:rsidRDefault="00A34ABE" w:rsidP="00A34ABE">
      <w:pPr>
        <w:suppressAutoHyphens/>
        <w:autoSpaceDE w:val="0"/>
        <w:rPr>
          <w:b/>
          <w:bCs/>
          <w:sz w:val="28"/>
          <w:szCs w:val="28"/>
          <w:lang w:eastAsia="zh-CN"/>
        </w:rPr>
      </w:pPr>
    </w:p>
    <w:p w:rsidR="00A34ABE" w:rsidRDefault="00A34ABE" w:rsidP="00A34ABE">
      <w:pPr>
        <w:suppressAutoHyphens/>
        <w:autoSpaceDE w:val="0"/>
        <w:ind w:firstLine="284"/>
        <w:jc w:val="both"/>
        <w:rPr>
          <w:sz w:val="28"/>
          <w:szCs w:val="28"/>
          <w:lang w:eastAsia="zh-CN"/>
        </w:rPr>
      </w:pPr>
      <w:r w:rsidRPr="00A34ABE">
        <w:rPr>
          <w:sz w:val="28"/>
          <w:szCs w:val="28"/>
          <w:lang w:eastAsia="zh-CN"/>
        </w:rPr>
        <w:t>Исчерпывающий перечень документов, необходимых для предоставления муниципальной услуги, представляемых заявителем:</w:t>
      </w:r>
    </w:p>
    <w:p w:rsidR="00A34ABE" w:rsidRPr="00A34ABE" w:rsidRDefault="00A34ABE" w:rsidP="00A34ABE">
      <w:pPr>
        <w:suppressAutoHyphens/>
        <w:autoSpaceDE w:val="0"/>
        <w:ind w:firstLine="284"/>
        <w:jc w:val="both"/>
        <w:rPr>
          <w:sz w:val="28"/>
          <w:szCs w:val="20"/>
          <w:lang w:eastAsia="zh-CN"/>
        </w:rPr>
      </w:pPr>
      <w:r w:rsidRPr="00EE4AD9">
        <w:rPr>
          <w:sz w:val="28"/>
          <w:szCs w:val="28"/>
        </w:rPr>
        <w:t>Форма запроса о предоставлении услуги указана в Приложении 1. Юридические лица, а также органы государственной власти направляют запросы на фирменных бланках с печатью</w:t>
      </w:r>
    </w:p>
    <w:p w:rsidR="00A34ABE" w:rsidRPr="00A34ABE" w:rsidRDefault="00A34ABE" w:rsidP="00A34ABE">
      <w:pPr>
        <w:suppressAutoHyphens/>
        <w:ind w:firstLine="709"/>
        <w:rPr>
          <w:sz w:val="28"/>
          <w:szCs w:val="28"/>
          <w:lang w:eastAsia="zh-CN"/>
        </w:rPr>
      </w:pPr>
    </w:p>
    <w:p w:rsidR="00A34ABE" w:rsidRPr="00A34ABE" w:rsidRDefault="00A34ABE" w:rsidP="00A34ABE">
      <w:pPr>
        <w:suppressAutoHyphens/>
        <w:autoSpaceDE w:val="0"/>
        <w:ind w:firstLine="540"/>
        <w:jc w:val="both"/>
        <w:rPr>
          <w:sz w:val="28"/>
          <w:szCs w:val="20"/>
          <w:lang w:eastAsia="zh-CN"/>
        </w:rPr>
      </w:pPr>
      <w:r>
        <w:rPr>
          <w:sz w:val="28"/>
          <w:szCs w:val="28"/>
          <w:lang w:eastAsia="zh-CN"/>
        </w:rPr>
        <w:t>Запрос направляется заявителем</w:t>
      </w:r>
      <w:r w:rsidRPr="00A34ABE">
        <w:rPr>
          <w:sz w:val="28"/>
          <w:szCs w:val="28"/>
          <w:lang w:eastAsia="zh-CN"/>
        </w:rPr>
        <w:t xml:space="preserve">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в Администрацию.</w:t>
      </w:r>
    </w:p>
    <w:p w:rsidR="00A34ABE" w:rsidRPr="00A34ABE" w:rsidRDefault="00A34ABE" w:rsidP="00A34ABE">
      <w:pPr>
        <w:suppressAutoHyphens/>
        <w:autoSpaceDE w:val="0"/>
        <w:ind w:firstLine="540"/>
        <w:jc w:val="both"/>
        <w:rPr>
          <w:sz w:val="28"/>
          <w:szCs w:val="20"/>
          <w:lang w:eastAsia="zh-CN"/>
        </w:rPr>
      </w:pPr>
      <w:r w:rsidRPr="00A34ABE">
        <w:rPr>
          <w:sz w:val="28"/>
          <w:szCs w:val="28"/>
          <w:lang w:eastAsia="zh-CN"/>
        </w:rPr>
        <w:t xml:space="preserve">В случае представления </w:t>
      </w:r>
      <w:r>
        <w:rPr>
          <w:sz w:val="28"/>
          <w:szCs w:val="28"/>
          <w:lang w:eastAsia="zh-CN"/>
        </w:rPr>
        <w:t>запроса</w:t>
      </w:r>
      <w:r w:rsidRPr="00A34ABE">
        <w:rPr>
          <w:sz w:val="28"/>
          <w:szCs w:val="28"/>
          <w:lang w:eastAsia="zh-CN"/>
        </w:rPr>
        <w:t xml:space="preserve">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34ABE" w:rsidRPr="00A34ABE" w:rsidRDefault="00A34ABE" w:rsidP="00A34ABE">
      <w:pPr>
        <w:suppressAutoHyphens/>
        <w:autoSpaceDE w:val="0"/>
        <w:ind w:firstLine="540"/>
        <w:jc w:val="both"/>
        <w:rPr>
          <w:sz w:val="28"/>
          <w:szCs w:val="20"/>
          <w:lang w:eastAsia="zh-CN"/>
        </w:rPr>
      </w:pPr>
      <w:r w:rsidRPr="00A34ABE">
        <w:rPr>
          <w:sz w:val="28"/>
          <w:szCs w:val="28"/>
          <w:lang w:eastAsia="zh-CN"/>
        </w:rPr>
        <w:t xml:space="preserve">При представлении </w:t>
      </w:r>
      <w:r>
        <w:rPr>
          <w:sz w:val="28"/>
          <w:szCs w:val="28"/>
          <w:lang w:eastAsia="zh-CN"/>
        </w:rPr>
        <w:t>запроса</w:t>
      </w:r>
      <w:r w:rsidRPr="00A34ABE">
        <w:rPr>
          <w:sz w:val="28"/>
          <w:szCs w:val="28"/>
          <w:lang w:eastAsia="zh-CN"/>
        </w:rPr>
        <w:t xml:space="preserve"> представителем заявителя к такому </w:t>
      </w:r>
      <w:r>
        <w:rPr>
          <w:sz w:val="28"/>
          <w:szCs w:val="28"/>
          <w:lang w:eastAsia="zh-CN"/>
        </w:rPr>
        <w:t>запросу</w:t>
      </w:r>
      <w:r w:rsidRPr="00A34ABE">
        <w:rPr>
          <w:sz w:val="28"/>
          <w:szCs w:val="28"/>
          <w:lang w:eastAsia="zh-CN"/>
        </w:rPr>
        <w:t xml:space="preserve"> прилагается доверенность, выданная представителю заявителя, оформленная в порядке, предусмотренном </w:t>
      </w:r>
      <w:hyperlink r:id="rId10" w:history="1">
        <w:r w:rsidRPr="00A34ABE">
          <w:rPr>
            <w:color w:val="0000FF"/>
            <w:sz w:val="28"/>
            <w:szCs w:val="28"/>
            <w:u w:val="single"/>
            <w:lang w:eastAsia="zh-CN"/>
          </w:rPr>
          <w:t>законодательством</w:t>
        </w:r>
      </w:hyperlink>
      <w:r w:rsidRPr="00A34ABE">
        <w:rPr>
          <w:sz w:val="28"/>
          <w:szCs w:val="28"/>
          <w:lang w:eastAsia="zh-CN"/>
        </w:rPr>
        <w:t xml:space="preserve"> Российской Федерации.</w:t>
      </w:r>
    </w:p>
    <w:p w:rsidR="00E44DCC" w:rsidRPr="00E44DCC" w:rsidRDefault="00E44DCC" w:rsidP="00E44DCC">
      <w:pPr>
        <w:suppressAutoHyphens/>
        <w:autoSpaceDE w:val="0"/>
        <w:ind w:firstLine="540"/>
        <w:jc w:val="center"/>
        <w:rPr>
          <w:sz w:val="28"/>
          <w:szCs w:val="20"/>
          <w:lang w:eastAsia="zh-CN"/>
        </w:rPr>
      </w:pPr>
      <w:r w:rsidRPr="00E44DCC">
        <w:rPr>
          <w:b/>
          <w:bCs/>
          <w:sz w:val="28"/>
          <w:szCs w:val="28"/>
          <w:lang w:eastAsia="zh-CN"/>
        </w:rPr>
        <w:lastRenderedPageBreak/>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E44DCC" w:rsidRPr="00EE4AD9" w:rsidRDefault="00E44DCC" w:rsidP="00E44DCC">
      <w:pPr>
        <w:pStyle w:val="a4"/>
        <w:ind w:firstLine="540"/>
        <w:jc w:val="both"/>
        <w:rPr>
          <w:sz w:val="28"/>
          <w:szCs w:val="28"/>
        </w:rPr>
      </w:pPr>
      <w:r w:rsidRPr="00EE4AD9">
        <w:rPr>
          <w:sz w:val="28"/>
          <w:szCs w:val="28"/>
        </w:rPr>
        <w:t>Заявители (представители заявителя) при подаче з</w:t>
      </w:r>
      <w:r>
        <w:rPr>
          <w:sz w:val="28"/>
          <w:szCs w:val="28"/>
        </w:rPr>
        <w:t>апроса</w:t>
      </w:r>
      <w:r w:rsidRPr="00EE4AD9">
        <w:rPr>
          <w:sz w:val="28"/>
          <w:szCs w:val="28"/>
        </w:rPr>
        <w:t xml:space="preserve"> вправе приложить к нему документы, указанные в приложении 2, если такие документы не находятся в распоряжении органа государственной власти, органах местного самоуправления либо подведомственных государственным органам или органам местного самоуправления организаций.</w:t>
      </w:r>
    </w:p>
    <w:p w:rsidR="00E44DCC" w:rsidRPr="00E44DCC" w:rsidRDefault="00E44DCC" w:rsidP="00E44DCC">
      <w:pPr>
        <w:suppressAutoHyphens/>
        <w:ind w:firstLine="284"/>
        <w:jc w:val="center"/>
        <w:rPr>
          <w:sz w:val="28"/>
          <w:szCs w:val="20"/>
          <w:lang w:eastAsia="zh-CN"/>
        </w:rPr>
      </w:pPr>
      <w:r w:rsidRPr="00E44DCC">
        <w:rPr>
          <w:b/>
          <w:sz w:val="28"/>
          <w:szCs w:val="28"/>
          <w:lang w:eastAsia="en-US"/>
        </w:rPr>
        <w:t xml:space="preserve">2.8. Указание на запрет требовать от заявителя </w:t>
      </w:r>
    </w:p>
    <w:p w:rsidR="00E44DCC" w:rsidRPr="00E44DCC" w:rsidRDefault="00E44DCC" w:rsidP="00E44DCC">
      <w:pPr>
        <w:suppressAutoHyphens/>
        <w:ind w:firstLine="284"/>
        <w:jc w:val="both"/>
        <w:rPr>
          <w:rFonts w:eastAsia="Calibri"/>
          <w:b/>
          <w:sz w:val="28"/>
          <w:szCs w:val="28"/>
          <w:lang w:eastAsia="ar-SA"/>
        </w:rPr>
      </w:pPr>
      <w:bookmarkStart w:id="0" w:name="p1696"/>
      <w:bookmarkStart w:id="1" w:name="p1694"/>
      <w:bookmarkStart w:id="2" w:name="p1692"/>
      <w:bookmarkEnd w:id="0"/>
      <w:bookmarkEnd w:id="1"/>
      <w:bookmarkEnd w:id="2"/>
    </w:p>
    <w:p w:rsidR="00E44DCC" w:rsidRPr="00E44DCC" w:rsidRDefault="00E44DCC" w:rsidP="00E44DCC">
      <w:pPr>
        <w:suppressAutoHyphens/>
        <w:ind w:firstLine="600"/>
        <w:jc w:val="both"/>
        <w:rPr>
          <w:sz w:val="28"/>
          <w:szCs w:val="20"/>
          <w:lang w:eastAsia="zh-CN"/>
        </w:rPr>
      </w:pPr>
      <w:r w:rsidRPr="00E44DCC">
        <w:rPr>
          <w:sz w:val="28"/>
          <w:szCs w:val="28"/>
          <w:lang w:eastAsia="zh-CN"/>
        </w:rPr>
        <w:t>Не допускается требовать от заявителя:</w:t>
      </w:r>
    </w:p>
    <w:p w:rsidR="00E44DCC" w:rsidRPr="00E44DCC" w:rsidRDefault="00E44DCC" w:rsidP="00E44DCC">
      <w:pPr>
        <w:suppressAutoHyphens/>
        <w:ind w:firstLine="600"/>
        <w:jc w:val="both"/>
        <w:rPr>
          <w:sz w:val="28"/>
          <w:szCs w:val="20"/>
          <w:lang w:eastAsia="zh-CN"/>
        </w:rPr>
      </w:pPr>
      <w:r w:rsidRPr="00E44DCC">
        <w:rPr>
          <w:sz w:val="28"/>
          <w:szCs w:val="28"/>
          <w:lang w:eastAsia="zh-C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4DCC" w:rsidRPr="00E44DCC" w:rsidRDefault="00E44DCC" w:rsidP="00E44DCC">
      <w:pPr>
        <w:suppressAutoHyphens/>
        <w:ind w:firstLine="600"/>
        <w:jc w:val="both"/>
        <w:rPr>
          <w:sz w:val="28"/>
          <w:szCs w:val="20"/>
          <w:lang w:eastAsia="zh-CN"/>
        </w:rPr>
      </w:pPr>
      <w:proofErr w:type="gramStart"/>
      <w:r w:rsidRPr="00E44DCC">
        <w:rPr>
          <w:sz w:val="28"/>
          <w:szCs w:val="28"/>
          <w:lang w:eastAsia="zh-CN"/>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E44DCC">
        <w:rPr>
          <w:sz w:val="28"/>
          <w:szCs w:val="28"/>
          <w:lang w:eastAsia="zh-CN"/>
        </w:rPr>
        <w:t xml:space="preserve"> </w:t>
      </w:r>
      <w:proofErr w:type="gramStart"/>
      <w:r w:rsidRPr="00E44DCC">
        <w:rPr>
          <w:sz w:val="28"/>
          <w:szCs w:val="28"/>
          <w:lang w:eastAsia="zh-CN"/>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E44DCC">
        <w:rPr>
          <w:sz w:val="28"/>
          <w:szCs w:val="28"/>
          <w:lang w:eastAsia="zh-CN"/>
        </w:rPr>
        <w:t xml:space="preserve"> Заявитель вправе представить указанные документы и информацию  по собственной инициативе;</w:t>
      </w:r>
    </w:p>
    <w:p w:rsidR="00E44DCC" w:rsidRPr="00E44DCC" w:rsidRDefault="00E44DCC" w:rsidP="00E44DCC">
      <w:pPr>
        <w:suppressAutoHyphens/>
        <w:ind w:firstLine="540"/>
        <w:jc w:val="both"/>
        <w:rPr>
          <w:sz w:val="28"/>
          <w:szCs w:val="20"/>
          <w:lang w:eastAsia="zh-CN"/>
        </w:rPr>
      </w:pPr>
      <w:r w:rsidRPr="00E44DCC">
        <w:rPr>
          <w:color w:val="000000"/>
          <w:sz w:val="28"/>
          <w:szCs w:val="28"/>
          <w:lang w:eastAsia="zh-CN"/>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E44DCC" w:rsidRPr="00E44DCC" w:rsidRDefault="00E44DCC" w:rsidP="00E44DCC">
      <w:pPr>
        <w:suppressAutoHyphens/>
        <w:ind w:firstLine="284"/>
        <w:jc w:val="both"/>
        <w:rPr>
          <w:rFonts w:eastAsia="Calibri"/>
          <w:color w:val="000000"/>
          <w:sz w:val="28"/>
          <w:szCs w:val="28"/>
          <w:lang w:eastAsia="ar-SA"/>
        </w:rPr>
      </w:pPr>
    </w:p>
    <w:p w:rsidR="00E44DCC" w:rsidRPr="00E44DCC" w:rsidRDefault="00E44DCC" w:rsidP="00E44DCC">
      <w:pPr>
        <w:suppressAutoHyphens/>
        <w:ind w:firstLine="284"/>
        <w:jc w:val="center"/>
        <w:rPr>
          <w:sz w:val="28"/>
          <w:szCs w:val="20"/>
          <w:lang w:eastAsia="zh-CN"/>
        </w:rPr>
      </w:pPr>
      <w:r w:rsidRPr="00E44DCC">
        <w:rPr>
          <w:b/>
          <w:sz w:val="28"/>
          <w:szCs w:val="28"/>
          <w:lang w:eastAsia="en-US"/>
        </w:rPr>
        <w:t>2.9. Исчерпывающий перечень оснований для отказа</w:t>
      </w:r>
    </w:p>
    <w:p w:rsidR="00E44DCC" w:rsidRPr="00E44DCC" w:rsidRDefault="00E44DCC" w:rsidP="00E44DCC">
      <w:pPr>
        <w:suppressAutoHyphens/>
        <w:ind w:firstLine="284"/>
        <w:jc w:val="center"/>
        <w:rPr>
          <w:sz w:val="28"/>
          <w:szCs w:val="20"/>
          <w:lang w:eastAsia="zh-CN"/>
        </w:rPr>
      </w:pPr>
      <w:r w:rsidRPr="00E44DCC">
        <w:rPr>
          <w:b/>
          <w:sz w:val="28"/>
          <w:szCs w:val="28"/>
          <w:lang w:eastAsia="en-US"/>
        </w:rPr>
        <w:t>в приеме документов, необходимых для предоставления</w:t>
      </w:r>
    </w:p>
    <w:p w:rsidR="00E44DCC" w:rsidRPr="00E44DCC" w:rsidRDefault="00E44DCC" w:rsidP="00E44DCC">
      <w:pPr>
        <w:suppressAutoHyphens/>
        <w:ind w:firstLine="284"/>
        <w:jc w:val="center"/>
        <w:rPr>
          <w:sz w:val="28"/>
          <w:szCs w:val="20"/>
          <w:lang w:eastAsia="zh-CN"/>
        </w:rPr>
      </w:pPr>
      <w:r w:rsidRPr="00E44DCC">
        <w:rPr>
          <w:b/>
          <w:sz w:val="28"/>
          <w:szCs w:val="28"/>
          <w:lang w:eastAsia="en-US"/>
        </w:rPr>
        <w:t>муниципальной услуги</w:t>
      </w:r>
    </w:p>
    <w:p w:rsidR="00E44DCC" w:rsidRPr="00E44DCC" w:rsidRDefault="00E44DCC" w:rsidP="00E44DCC">
      <w:pPr>
        <w:suppressAutoHyphens/>
        <w:jc w:val="both"/>
        <w:rPr>
          <w:rFonts w:eastAsia="Calibri"/>
          <w:b/>
          <w:sz w:val="28"/>
          <w:szCs w:val="28"/>
          <w:lang w:eastAsia="en-US"/>
        </w:rPr>
      </w:pPr>
    </w:p>
    <w:p w:rsidR="00E44DCC" w:rsidRPr="00E44DCC" w:rsidRDefault="00E44DCC" w:rsidP="00E44DCC">
      <w:pPr>
        <w:suppressAutoHyphens/>
        <w:ind w:firstLine="284"/>
        <w:jc w:val="both"/>
        <w:rPr>
          <w:rFonts w:ascii="Calibri" w:eastAsia="Calibri" w:hAnsi="Calibri" w:cs="Calibri"/>
          <w:sz w:val="22"/>
          <w:szCs w:val="22"/>
          <w:lang w:eastAsia="zh-CN"/>
        </w:rPr>
      </w:pPr>
      <w:r w:rsidRPr="00E44DCC">
        <w:rPr>
          <w:rFonts w:eastAsia="Calibri"/>
          <w:sz w:val="28"/>
          <w:szCs w:val="28"/>
          <w:lang w:eastAsia="zh-CN"/>
        </w:rPr>
        <w:t>Оснований для отказа в приеме документов законодательством не предусмотрено.</w:t>
      </w:r>
    </w:p>
    <w:p w:rsidR="00E44DCC" w:rsidRPr="00E44DCC" w:rsidRDefault="00E44DCC" w:rsidP="00E44DCC">
      <w:pPr>
        <w:widowControl w:val="0"/>
        <w:suppressAutoHyphens/>
        <w:jc w:val="both"/>
        <w:rPr>
          <w:rFonts w:eastAsia="Calibri"/>
          <w:sz w:val="28"/>
          <w:szCs w:val="28"/>
          <w:lang w:eastAsia="ar-SA"/>
        </w:rPr>
      </w:pPr>
    </w:p>
    <w:p w:rsidR="00E44DCC" w:rsidRPr="00E44DCC" w:rsidRDefault="00E44DCC" w:rsidP="00E44DCC">
      <w:pPr>
        <w:suppressAutoHyphens/>
        <w:ind w:firstLine="284"/>
        <w:jc w:val="center"/>
        <w:rPr>
          <w:sz w:val="28"/>
          <w:szCs w:val="20"/>
          <w:lang w:eastAsia="zh-CN"/>
        </w:rPr>
      </w:pPr>
      <w:r w:rsidRPr="00E44DCC">
        <w:rPr>
          <w:b/>
          <w:sz w:val="28"/>
          <w:szCs w:val="28"/>
          <w:lang w:eastAsia="en-US"/>
        </w:rPr>
        <w:t>2.10. Исчерпывающий перечень оснований для приостановления</w:t>
      </w:r>
      <w:r w:rsidRPr="00E44DCC">
        <w:rPr>
          <w:sz w:val="28"/>
          <w:szCs w:val="28"/>
          <w:lang w:eastAsia="en-US"/>
        </w:rPr>
        <w:t xml:space="preserve"> </w:t>
      </w:r>
      <w:r w:rsidRPr="00E44DCC">
        <w:rPr>
          <w:b/>
          <w:sz w:val="28"/>
          <w:szCs w:val="28"/>
          <w:lang w:eastAsia="en-US"/>
        </w:rPr>
        <w:t>предоставления муниципальной услуги</w:t>
      </w:r>
      <w:r w:rsidRPr="00E44DCC">
        <w:rPr>
          <w:sz w:val="28"/>
          <w:szCs w:val="28"/>
          <w:lang w:eastAsia="en-US"/>
        </w:rPr>
        <w:t xml:space="preserve"> </w:t>
      </w:r>
      <w:r w:rsidRPr="00E44DCC">
        <w:rPr>
          <w:b/>
          <w:sz w:val="28"/>
          <w:szCs w:val="28"/>
          <w:lang w:eastAsia="en-US"/>
        </w:rPr>
        <w:t>или отказа в предоставлении муниципальной  услуги</w:t>
      </w:r>
    </w:p>
    <w:p w:rsidR="00E44DCC" w:rsidRPr="00E44DCC" w:rsidRDefault="00E44DCC" w:rsidP="00E44DCC">
      <w:pPr>
        <w:suppressAutoHyphens/>
        <w:ind w:firstLine="284"/>
        <w:jc w:val="center"/>
        <w:rPr>
          <w:b/>
          <w:sz w:val="28"/>
          <w:szCs w:val="28"/>
          <w:lang w:eastAsia="en-US"/>
        </w:rPr>
      </w:pPr>
    </w:p>
    <w:p w:rsidR="00E44DCC" w:rsidRDefault="00E44DCC" w:rsidP="00E44DCC">
      <w:pPr>
        <w:suppressAutoHyphens/>
        <w:ind w:firstLine="567"/>
        <w:jc w:val="both"/>
        <w:rPr>
          <w:rFonts w:eastAsia="Calibri"/>
          <w:sz w:val="28"/>
          <w:szCs w:val="28"/>
          <w:lang w:eastAsia="zh-CN"/>
        </w:rPr>
      </w:pPr>
      <w:r w:rsidRPr="00E44DCC">
        <w:rPr>
          <w:rFonts w:eastAsia="Calibri"/>
          <w:sz w:val="28"/>
          <w:szCs w:val="28"/>
          <w:lang w:eastAsia="zh-CN"/>
        </w:rPr>
        <w:t>2.10.1. Оснований для приостановления предоставления муниципальной услуги законодательством не предусмотрено.</w:t>
      </w:r>
    </w:p>
    <w:p w:rsidR="009F6DC5" w:rsidRPr="00E44DCC" w:rsidRDefault="009F6DC5" w:rsidP="00E44DCC">
      <w:pPr>
        <w:suppressAutoHyphens/>
        <w:ind w:firstLine="567"/>
        <w:jc w:val="both"/>
        <w:rPr>
          <w:rFonts w:ascii="Calibri" w:eastAsia="Calibri" w:hAnsi="Calibri" w:cs="Calibri"/>
          <w:sz w:val="22"/>
          <w:szCs w:val="22"/>
          <w:lang w:eastAsia="zh-CN"/>
        </w:rPr>
      </w:pPr>
    </w:p>
    <w:p w:rsidR="00E44DCC" w:rsidRPr="00E44DCC" w:rsidRDefault="00E44DCC" w:rsidP="00E44DCC">
      <w:pPr>
        <w:suppressAutoHyphens/>
        <w:ind w:firstLine="567"/>
        <w:jc w:val="both"/>
        <w:rPr>
          <w:rFonts w:ascii="Calibri" w:eastAsia="Calibri" w:hAnsi="Calibri" w:cs="Calibri"/>
          <w:sz w:val="22"/>
          <w:szCs w:val="22"/>
          <w:lang w:eastAsia="zh-CN"/>
        </w:rPr>
      </w:pPr>
      <w:r w:rsidRPr="00E44DCC">
        <w:rPr>
          <w:rFonts w:eastAsia="Calibri"/>
          <w:sz w:val="28"/>
          <w:szCs w:val="28"/>
          <w:lang w:eastAsia="zh-CN"/>
        </w:rPr>
        <w:t>2.10.2.</w:t>
      </w:r>
      <w:r w:rsidRPr="00E44DCC">
        <w:rPr>
          <w:rFonts w:eastAsia="Calibri"/>
          <w:sz w:val="28"/>
          <w:szCs w:val="28"/>
          <w:lang w:eastAsia="en-US"/>
        </w:rPr>
        <w:t>Основания для отказа в предоставлении муниципальной услуги:</w:t>
      </w:r>
    </w:p>
    <w:p w:rsidR="009F6DC5" w:rsidRPr="00EE4AD9" w:rsidRDefault="009F6DC5" w:rsidP="009F6DC5">
      <w:pPr>
        <w:pStyle w:val="consplusnormal"/>
        <w:rPr>
          <w:sz w:val="28"/>
          <w:szCs w:val="28"/>
        </w:rPr>
      </w:pPr>
      <w:r w:rsidRPr="00EE4AD9">
        <w:rPr>
          <w:sz w:val="28"/>
          <w:szCs w:val="28"/>
        </w:rPr>
        <w:t xml:space="preserve">1) отсутствие у заявителя права и соответствующих полномочий на получение муниципальной услуги; </w:t>
      </w:r>
    </w:p>
    <w:p w:rsidR="009F6DC5" w:rsidRPr="00EE4AD9" w:rsidRDefault="009F6DC5" w:rsidP="009F6DC5">
      <w:pPr>
        <w:pStyle w:val="consplusnormal"/>
        <w:rPr>
          <w:sz w:val="28"/>
          <w:szCs w:val="28"/>
        </w:rPr>
      </w:pPr>
      <w:r w:rsidRPr="00EE4AD9">
        <w:rPr>
          <w:sz w:val="28"/>
          <w:szCs w:val="28"/>
        </w:rPr>
        <w:t>2) представление заявителем неполного комплекта документов, или их оригиналов, которые он обязан предоставить в соответствии с перечнем, установленным приложением №2 к настоящему регламенту, или предоставление с заявлением документов несоответствующих действующему законодательству;</w:t>
      </w:r>
    </w:p>
    <w:p w:rsidR="009F6DC5" w:rsidRPr="00EE4AD9" w:rsidRDefault="009F6DC5" w:rsidP="009F6DC5">
      <w:pPr>
        <w:pStyle w:val="a4"/>
        <w:rPr>
          <w:sz w:val="28"/>
          <w:szCs w:val="28"/>
        </w:rPr>
      </w:pPr>
      <w:r w:rsidRPr="00EE4AD9">
        <w:rPr>
          <w:sz w:val="28"/>
          <w:szCs w:val="28"/>
        </w:rPr>
        <w:t>3)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9F6DC5" w:rsidRPr="00EE4AD9" w:rsidRDefault="009F6DC5" w:rsidP="009F6DC5">
      <w:pPr>
        <w:pStyle w:val="a4"/>
        <w:rPr>
          <w:sz w:val="28"/>
          <w:szCs w:val="28"/>
        </w:rPr>
      </w:pPr>
      <w:r w:rsidRPr="00EE4AD9">
        <w:rPr>
          <w:sz w:val="28"/>
          <w:szCs w:val="28"/>
        </w:rPr>
        <w:t>4) наличие в представленных  документах  противоречивых  сведений;</w:t>
      </w:r>
    </w:p>
    <w:p w:rsidR="009F6DC5" w:rsidRPr="00EE4AD9" w:rsidRDefault="009F6DC5" w:rsidP="009F6DC5">
      <w:pPr>
        <w:pStyle w:val="a4"/>
        <w:rPr>
          <w:sz w:val="28"/>
          <w:szCs w:val="28"/>
        </w:rPr>
      </w:pPr>
      <w:r w:rsidRPr="00EE4AD9">
        <w:rPr>
          <w:sz w:val="28"/>
          <w:szCs w:val="28"/>
        </w:rPr>
        <w:t>5) отсутствие в представленных документах сведений необходимых для оказания муниципальной услуги.</w:t>
      </w:r>
    </w:p>
    <w:p w:rsidR="00E44DCC" w:rsidRPr="00E44DCC" w:rsidRDefault="00E44DCC" w:rsidP="00E44DCC">
      <w:pPr>
        <w:suppressAutoHyphens/>
        <w:autoSpaceDE w:val="0"/>
        <w:ind w:firstLine="540"/>
        <w:jc w:val="both"/>
        <w:rPr>
          <w:sz w:val="28"/>
          <w:szCs w:val="20"/>
          <w:lang w:eastAsia="zh-CN"/>
        </w:rPr>
      </w:pPr>
      <w:r>
        <w:rPr>
          <w:sz w:val="28"/>
          <w:szCs w:val="28"/>
          <w:lang w:eastAsia="zh-CN"/>
        </w:rPr>
        <w:t xml:space="preserve"> </w:t>
      </w:r>
    </w:p>
    <w:p w:rsidR="00E44DCC" w:rsidRPr="00E44DCC" w:rsidRDefault="00E44DCC" w:rsidP="00E44DCC">
      <w:pPr>
        <w:suppressAutoHyphens/>
        <w:ind w:firstLine="284"/>
        <w:jc w:val="center"/>
        <w:rPr>
          <w:sz w:val="28"/>
          <w:szCs w:val="20"/>
          <w:lang w:eastAsia="zh-CN"/>
        </w:rPr>
      </w:pPr>
      <w:r w:rsidRPr="00E44DCC">
        <w:rPr>
          <w:b/>
          <w:sz w:val="28"/>
          <w:szCs w:val="28"/>
          <w:lang w:eastAsia="en-US"/>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44DCC" w:rsidRPr="00E44DCC" w:rsidRDefault="00E44DCC" w:rsidP="00E44DCC">
      <w:pPr>
        <w:tabs>
          <w:tab w:val="left" w:pos="709"/>
        </w:tabs>
        <w:suppressAutoHyphens/>
        <w:jc w:val="both"/>
        <w:rPr>
          <w:b/>
          <w:bCs/>
          <w:sz w:val="28"/>
          <w:szCs w:val="28"/>
          <w:lang w:eastAsia="en-US"/>
        </w:rPr>
      </w:pPr>
    </w:p>
    <w:p w:rsidR="00E44DCC" w:rsidRPr="00E44DCC" w:rsidRDefault="00E44DCC" w:rsidP="00E44DCC">
      <w:pPr>
        <w:suppressAutoHyphens/>
        <w:autoSpaceDE w:val="0"/>
        <w:ind w:firstLine="540"/>
        <w:jc w:val="both"/>
        <w:rPr>
          <w:sz w:val="28"/>
          <w:szCs w:val="20"/>
          <w:lang w:eastAsia="zh-CN"/>
        </w:rPr>
      </w:pPr>
      <w:r w:rsidRPr="00E44DCC">
        <w:rPr>
          <w:sz w:val="28"/>
          <w:szCs w:val="28"/>
          <w:lang w:eastAsia="zh-CN"/>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E44DCC" w:rsidRPr="00E44DCC" w:rsidRDefault="00E44DCC" w:rsidP="00E44DCC">
      <w:pPr>
        <w:tabs>
          <w:tab w:val="left" w:pos="5985"/>
        </w:tabs>
        <w:suppressAutoHyphens/>
        <w:jc w:val="both"/>
        <w:rPr>
          <w:sz w:val="28"/>
          <w:szCs w:val="20"/>
          <w:lang w:eastAsia="zh-CN"/>
        </w:rPr>
      </w:pPr>
      <w:r w:rsidRPr="00E44DCC">
        <w:rPr>
          <w:sz w:val="28"/>
          <w:szCs w:val="28"/>
          <w:lang w:eastAsia="zh-CN"/>
        </w:rPr>
        <w:tab/>
      </w:r>
    </w:p>
    <w:p w:rsidR="00E44DCC" w:rsidRPr="00E44DCC" w:rsidRDefault="00E44DCC" w:rsidP="00E44DCC">
      <w:pPr>
        <w:tabs>
          <w:tab w:val="left" w:pos="400"/>
        </w:tabs>
        <w:suppressAutoHyphens/>
        <w:ind w:firstLine="284"/>
        <w:jc w:val="center"/>
        <w:rPr>
          <w:sz w:val="28"/>
          <w:szCs w:val="20"/>
          <w:lang w:eastAsia="zh-CN"/>
        </w:rPr>
      </w:pPr>
      <w:r w:rsidRPr="00E44DCC">
        <w:rPr>
          <w:b/>
          <w:sz w:val="28"/>
          <w:szCs w:val="28"/>
          <w:lang w:eastAsia="en-US"/>
        </w:rPr>
        <w:t>2.12. Порядок, размер и основания взимания государственной пошлины или иной платы, взимаемой за предоставление муниципальной услуги</w:t>
      </w:r>
    </w:p>
    <w:p w:rsidR="00E44DCC" w:rsidRPr="00E44DCC" w:rsidRDefault="00E44DCC" w:rsidP="00E44DCC">
      <w:pPr>
        <w:tabs>
          <w:tab w:val="left" w:pos="400"/>
        </w:tabs>
        <w:suppressAutoHyphens/>
        <w:autoSpaceDE w:val="0"/>
        <w:jc w:val="both"/>
        <w:rPr>
          <w:b/>
          <w:sz w:val="28"/>
          <w:szCs w:val="28"/>
          <w:lang w:eastAsia="en-US"/>
        </w:rPr>
      </w:pPr>
    </w:p>
    <w:p w:rsidR="00E44DCC" w:rsidRPr="00E44DCC" w:rsidRDefault="00E44DCC" w:rsidP="00E44DCC">
      <w:pPr>
        <w:tabs>
          <w:tab w:val="left" w:pos="709"/>
        </w:tabs>
        <w:suppressAutoHyphens/>
        <w:ind w:firstLine="709"/>
        <w:jc w:val="both"/>
        <w:rPr>
          <w:sz w:val="28"/>
          <w:szCs w:val="20"/>
          <w:lang w:eastAsia="zh-CN"/>
        </w:rPr>
      </w:pPr>
      <w:r w:rsidRPr="00E44DCC">
        <w:rPr>
          <w:sz w:val="28"/>
          <w:szCs w:val="28"/>
          <w:lang w:eastAsia="zh-CN"/>
        </w:rPr>
        <w:t>Муниципальная услуга предоставляется без взимания государственной пошлины или иной платы.</w:t>
      </w:r>
    </w:p>
    <w:p w:rsidR="00E44DCC" w:rsidRDefault="00E44DCC" w:rsidP="00E44DCC">
      <w:pPr>
        <w:tabs>
          <w:tab w:val="left" w:pos="0"/>
        </w:tabs>
        <w:suppressAutoHyphens/>
        <w:jc w:val="both"/>
        <w:rPr>
          <w:sz w:val="28"/>
          <w:szCs w:val="28"/>
          <w:lang w:eastAsia="zh-CN"/>
        </w:rPr>
      </w:pPr>
      <w:r w:rsidRPr="00E44DCC">
        <w:rPr>
          <w:sz w:val="28"/>
          <w:szCs w:val="28"/>
          <w:lang w:eastAsia="zh-CN"/>
        </w:rPr>
        <w:tab/>
      </w:r>
      <w:r>
        <w:rPr>
          <w:sz w:val="28"/>
          <w:szCs w:val="28"/>
          <w:lang w:eastAsia="zh-CN"/>
        </w:rPr>
        <w:t xml:space="preserve"> </w:t>
      </w:r>
    </w:p>
    <w:p w:rsidR="00E44DCC" w:rsidRPr="00E44DCC" w:rsidRDefault="00E44DCC" w:rsidP="00E44DCC">
      <w:pPr>
        <w:tabs>
          <w:tab w:val="left" w:pos="0"/>
        </w:tabs>
        <w:suppressAutoHyphens/>
        <w:jc w:val="both"/>
        <w:rPr>
          <w:sz w:val="28"/>
          <w:szCs w:val="20"/>
          <w:lang w:eastAsia="zh-CN"/>
        </w:rPr>
      </w:pPr>
      <w:r w:rsidRPr="00E44DCC">
        <w:rPr>
          <w:b/>
          <w:sz w:val="28"/>
          <w:szCs w:val="28"/>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E44DCC" w:rsidRPr="00E44DCC" w:rsidRDefault="00E44DCC" w:rsidP="00E44DCC">
      <w:pPr>
        <w:tabs>
          <w:tab w:val="left" w:pos="400"/>
        </w:tabs>
        <w:suppressAutoHyphens/>
        <w:ind w:firstLine="284"/>
        <w:jc w:val="center"/>
        <w:rPr>
          <w:b/>
          <w:sz w:val="28"/>
          <w:szCs w:val="28"/>
          <w:lang w:eastAsia="en-US"/>
        </w:rPr>
      </w:pPr>
    </w:p>
    <w:p w:rsidR="00E44DCC" w:rsidRPr="00E44DCC" w:rsidRDefault="00E44DCC" w:rsidP="00E44DCC">
      <w:pPr>
        <w:suppressAutoHyphens/>
        <w:autoSpaceDE w:val="0"/>
        <w:ind w:firstLine="540"/>
        <w:jc w:val="both"/>
        <w:rPr>
          <w:sz w:val="28"/>
          <w:szCs w:val="20"/>
          <w:lang w:eastAsia="zh-CN"/>
        </w:rPr>
      </w:pPr>
      <w:r w:rsidRPr="00E44DCC">
        <w:rPr>
          <w:sz w:val="28"/>
          <w:szCs w:val="28"/>
          <w:lang w:eastAsia="zh-CN"/>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E44DCC" w:rsidRPr="00E44DCC" w:rsidRDefault="00E44DCC" w:rsidP="00E44DCC">
      <w:pPr>
        <w:suppressAutoHyphens/>
        <w:jc w:val="both"/>
        <w:rPr>
          <w:rFonts w:eastAsia="Calibri"/>
          <w:sz w:val="28"/>
          <w:szCs w:val="28"/>
          <w:lang w:eastAsia="zh-CN"/>
        </w:rPr>
      </w:pPr>
    </w:p>
    <w:p w:rsidR="009F6DC5" w:rsidRPr="009F6DC5" w:rsidRDefault="009F6DC5" w:rsidP="009F6DC5">
      <w:pPr>
        <w:tabs>
          <w:tab w:val="left" w:pos="709"/>
        </w:tabs>
        <w:suppressAutoHyphens/>
        <w:ind w:firstLine="709"/>
        <w:jc w:val="center"/>
        <w:rPr>
          <w:rFonts w:ascii="Calibri" w:hAnsi="Calibri" w:cs="Calibri"/>
          <w:color w:val="00000A"/>
          <w:sz w:val="22"/>
          <w:szCs w:val="22"/>
          <w:lang w:eastAsia="zh-CN"/>
        </w:rPr>
      </w:pPr>
      <w:r w:rsidRPr="009F6DC5">
        <w:rPr>
          <w:b/>
          <w:bCs/>
          <w:sz w:val="28"/>
          <w:szCs w:val="28"/>
          <w:lang w:eastAsia="zh-CN"/>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F6DC5" w:rsidRPr="009F6DC5" w:rsidRDefault="009F6DC5" w:rsidP="009F6DC5">
      <w:pPr>
        <w:suppressAutoHyphens/>
        <w:ind w:firstLine="709"/>
        <w:jc w:val="center"/>
        <w:rPr>
          <w:b/>
          <w:bCs/>
          <w:sz w:val="28"/>
          <w:szCs w:val="28"/>
          <w:lang w:eastAsia="en-US"/>
        </w:rPr>
      </w:pPr>
    </w:p>
    <w:p w:rsidR="009F6DC5" w:rsidRPr="009F6DC5" w:rsidRDefault="009F6DC5" w:rsidP="009F6DC5">
      <w:pPr>
        <w:tabs>
          <w:tab w:val="left" w:pos="709"/>
        </w:tabs>
        <w:suppressAutoHyphens/>
        <w:ind w:firstLine="540"/>
        <w:jc w:val="both"/>
        <w:rPr>
          <w:rFonts w:ascii="Calibri" w:hAnsi="Calibri" w:cs="Calibri"/>
          <w:color w:val="00000A"/>
          <w:sz w:val="22"/>
          <w:szCs w:val="22"/>
          <w:lang w:eastAsia="zh-CN"/>
        </w:rPr>
      </w:pPr>
      <w:r w:rsidRPr="009F6DC5">
        <w:rPr>
          <w:sz w:val="28"/>
          <w:szCs w:val="28"/>
          <w:highlight w:val="yellow"/>
          <w:lang w:eastAsia="ar-SA"/>
        </w:rPr>
        <w:t xml:space="preserve"> </w:t>
      </w:r>
    </w:p>
    <w:p w:rsidR="009F6DC5" w:rsidRPr="009F6DC5" w:rsidRDefault="009F6DC5" w:rsidP="009F6DC5">
      <w:pPr>
        <w:suppressAutoHyphens/>
        <w:autoSpaceDE w:val="0"/>
        <w:ind w:firstLine="540"/>
        <w:jc w:val="both"/>
        <w:rPr>
          <w:sz w:val="28"/>
          <w:szCs w:val="20"/>
          <w:lang w:eastAsia="zh-CN"/>
        </w:rPr>
      </w:pPr>
      <w:r w:rsidRPr="009F6DC5">
        <w:rPr>
          <w:color w:val="000000"/>
          <w:sz w:val="28"/>
          <w:szCs w:val="28"/>
          <w:lang w:eastAsia="zh-CN"/>
        </w:rPr>
        <w:t xml:space="preserve">Максимальный срок ожидания в очереди при подаче </w:t>
      </w:r>
      <w:r>
        <w:rPr>
          <w:color w:val="000000"/>
          <w:sz w:val="28"/>
          <w:szCs w:val="28"/>
          <w:lang w:eastAsia="zh-CN"/>
        </w:rPr>
        <w:t>запроса</w:t>
      </w:r>
      <w:r w:rsidRPr="009F6DC5">
        <w:rPr>
          <w:color w:val="000000"/>
          <w:sz w:val="28"/>
          <w:szCs w:val="28"/>
          <w:lang w:eastAsia="zh-CN"/>
        </w:rPr>
        <w:t xml:space="preserve"> о предоставлении муниципальной услуги и при получении результата предоставления муниципальной услуги -  не более 15 минут.</w:t>
      </w:r>
    </w:p>
    <w:p w:rsidR="009F6DC5" w:rsidRPr="009F6DC5" w:rsidRDefault="009F6DC5" w:rsidP="009F6DC5">
      <w:pPr>
        <w:suppressAutoHyphens/>
        <w:rPr>
          <w:color w:val="000000"/>
          <w:sz w:val="28"/>
          <w:szCs w:val="28"/>
          <w:lang w:eastAsia="en-US"/>
        </w:rPr>
      </w:pPr>
    </w:p>
    <w:p w:rsidR="009F6DC5" w:rsidRPr="009F6DC5" w:rsidRDefault="009F6DC5" w:rsidP="009F6DC5">
      <w:pPr>
        <w:suppressAutoHyphens/>
        <w:ind w:firstLine="284"/>
        <w:jc w:val="center"/>
        <w:rPr>
          <w:sz w:val="28"/>
          <w:szCs w:val="20"/>
          <w:lang w:eastAsia="zh-CN"/>
        </w:rPr>
      </w:pPr>
      <w:r w:rsidRPr="009F6DC5">
        <w:rPr>
          <w:b/>
          <w:sz w:val="28"/>
          <w:szCs w:val="28"/>
          <w:lang w:eastAsia="en-US"/>
        </w:rPr>
        <w:t xml:space="preserve">2.15. Срок и порядок регистрации запроса заявителя </w:t>
      </w:r>
    </w:p>
    <w:p w:rsidR="009F6DC5" w:rsidRPr="009F6DC5" w:rsidRDefault="009F6DC5" w:rsidP="009F6DC5">
      <w:pPr>
        <w:suppressAutoHyphens/>
        <w:ind w:firstLine="284"/>
        <w:jc w:val="center"/>
        <w:rPr>
          <w:sz w:val="28"/>
          <w:szCs w:val="20"/>
          <w:lang w:eastAsia="zh-CN"/>
        </w:rPr>
      </w:pPr>
      <w:r w:rsidRPr="009F6DC5">
        <w:rPr>
          <w:b/>
          <w:sz w:val="28"/>
          <w:szCs w:val="28"/>
          <w:lang w:eastAsia="en-US"/>
        </w:rPr>
        <w:t xml:space="preserve">о предоставлении муниципальной услуги </w:t>
      </w:r>
    </w:p>
    <w:p w:rsidR="009F6DC5" w:rsidRPr="009F6DC5" w:rsidRDefault="009F6DC5" w:rsidP="009F6DC5">
      <w:pPr>
        <w:suppressAutoHyphens/>
        <w:ind w:firstLine="284"/>
        <w:jc w:val="center"/>
        <w:rPr>
          <w:b/>
          <w:sz w:val="28"/>
          <w:szCs w:val="28"/>
          <w:lang w:eastAsia="en-US"/>
        </w:rPr>
      </w:pPr>
    </w:p>
    <w:p w:rsidR="009F6DC5" w:rsidRPr="009F6DC5" w:rsidRDefault="009F6DC5" w:rsidP="009F6DC5">
      <w:pPr>
        <w:widowControl w:val="0"/>
        <w:tabs>
          <w:tab w:val="left" w:pos="0"/>
        </w:tabs>
        <w:suppressAutoHyphens/>
        <w:autoSpaceDE w:val="0"/>
        <w:ind w:firstLine="709"/>
        <w:jc w:val="both"/>
        <w:rPr>
          <w:sz w:val="28"/>
          <w:szCs w:val="20"/>
          <w:lang w:eastAsia="zh-CN"/>
        </w:rPr>
      </w:pPr>
      <w:r w:rsidRPr="009F6DC5">
        <w:rPr>
          <w:sz w:val="28"/>
          <w:szCs w:val="28"/>
          <w:lang w:eastAsia="zh-CN"/>
        </w:rPr>
        <w:t xml:space="preserve">2.15.1. При непосредственном обращении заявителя лично, максимальный срок регистрации заявления – 15 минут.  </w:t>
      </w:r>
    </w:p>
    <w:p w:rsidR="009F6DC5" w:rsidRPr="009F6DC5" w:rsidRDefault="009F6DC5" w:rsidP="009F6DC5">
      <w:pPr>
        <w:widowControl w:val="0"/>
        <w:tabs>
          <w:tab w:val="left" w:pos="540"/>
        </w:tabs>
        <w:suppressAutoHyphens/>
        <w:autoSpaceDE w:val="0"/>
        <w:ind w:firstLine="709"/>
        <w:jc w:val="both"/>
        <w:rPr>
          <w:sz w:val="28"/>
          <w:szCs w:val="20"/>
          <w:lang w:eastAsia="zh-CN"/>
        </w:rPr>
      </w:pPr>
      <w:r w:rsidRPr="009F6DC5">
        <w:rPr>
          <w:sz w:val="28"/>
          <w:szCs w:val="28"/>
          <w:lang w:eastAsia="zh-CN"/>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9F6DC5" w:rsidRPr="009F6DC5" w:rsidRDefault="009F6DC5" w:rsidP="009F6DC5">
      <w:pPr>
        <w:widowControl w:val="0"/>
        <w:tabs>
          <w:tab w:val="left" w:pos="540"/>
        </w:tabs>
        <w:suppressAutoHyphens/>
        <w:autoSpaceDE w:val="0"/>
        <w:ind w:firstLine="709"/>
        <w:jc w:val="both"/>
        <w:rPr>
          <w:sz w:val="28"/>
          <w:szCs w:val="20"/>
          <w:lang w:eastAsia="zh-CN"/>
        </w:rPr>
      </w:pPr>
      <w:r w:rsidRPr="009F6DC5">
        <w:rPr>
          <w:sz w:val="28"/>
          <w:szCs w:val="28"/>
          <w:lang w:eastAsia="zh-CN"/>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9F6DC5" w:rsidRPr="009F6DC5" w:rsidRDefault="009F6DC5" w:rsidP="009F6DC5">
      <w:pPr>
        <w:widowControl w:val="0"/>
        <w:tabs>
          <w:tab w:val="left" w:pos="540"/>
        </w:tabs>
        <w:suppressAutoHyphens/>
        <w:autoSpaceDE w:val="0"/>
        <w:ind w:firstLine="709"/>
        <w:jc w:val="both"/>
        <w:rPr>
          <w:sz w:val="28"/>
          <w:szCs w:val="20"/>
          <w:lang w:eastAsia="zh-CN"/>
        </w:rPr>
      </w:pPr>
      <w:r w:rsidRPr="009F6DC5">
        <w:rPr>
          <w:sz w:val="28"/>
          <w:szCs w:val="28"/>
          <w:lang w:eastAsia="zh-CN"/>
        </w:rPr>
        <w:t xml:space="preserve">- при необходимости оказывает помощь заявителю в оформлении </w:t>
      </w:r>
      <w:r>
        <w:rPr>
          <w:sz w:val="28"/>
          <w:szCs w:val="28"/>
          <w:lang w:eastAsia="zh-CN"/>
        </w:rPr>
        <w:t>запроса</w:t>
      </w:r>
      <w:r w:rsidRPr="009F6DC5">
        <w:rPr>
          <w:sz w:val="28"/>
          <w:szCs w:val="28"/>
          <w:lang w:eastAsia="zh-CN"/>
        </w:rPr>
        <w:t>;</w:t>
      </w:r>
    </w:p>
    <w:p w:rsidR="009F6DC5" w:rsidRPr="009F6DC5" w:rsidRDefault="009F6DC5" w:rsidP="009F6DC5">
      <w:pPr>
        <w:widowControl w:val="0"/>
        <w:tabs>
          <w:tab w:val="left" w:pos="540"/>
        </w:tabs>
        <w:suppressAutoHyphens/>
        <w:autoSpaceDE w:val="0"/>
        <w:ind w:firstLine="709"/>
        <w:jc w:val="both"/>
        <w:rPr>
          <w:sz w:val="28"/>
          <w:szCs w:val="20"/>
          <w:lang w:eastAsia="zh-CN"/>
        </w:rPr>
      </w:pPr>
      <w:r w:rsidRPr="009F6DC5">
        <w:rPr>
          <w:sz w:val="28"/>
          <w:szCs w:val="28"/>
          <w:lang w:eastAsia="zh-CN"/>
        </w:rPr>
        <w:t xml:space="preserve">- регистрирует </w:t>
      </w:r>
      <w:r>
        <w:rPr>
          <w:sz w:val="28"/>
          <w:szCs w:val="28"/>
          <w:lang w:eastAsia="zh-CN"/>
        </w:rPr>
        <w:t>запрос</w:t>
      </w:r>
      <w:r w:rsidRPr="009F6DC5">
        <w:rPr>
          <w:sz w:val="28"/>
          <w:szCs w:val="28"/>
          <w:lang w:eastAsia="zh-CN"/>
        </w:rPr>
        <w:t xml:space="preserve"> с прилагаемыми документами;</w:t>
      </w:r>
    </w:p>
    <w:p w:rsidR="009F6DC5" w:rsidRPr="009F6DC5" w:rsidRDefault="009F6DC5" w:rsidP="009F6DC5">
      <w:pPr>
        <w:widowControl w:val="0"/>
        <w:tabs>
          <w:tab w:val="left" w:pos="540"/>
        </w:tabs>
        <w:suppressAutoHyphens/>
        <w:autoSpaceDE w:val="0"/>
        <w:jc w:val="both"/>
        <w:rPr>
          <w:sz w:val="28"/>
          <w:szCs w:val="20"/>
          <w:lang w:eastAsia="zh-CN"/>
        </w:rPr>
      </w:pPr>
      <w:r w:rsidRPr="009F6DC5">
        <w:rPr>
          <w:sz w:val="28"/>
          <w:szCs w:val="28"/>
          <w:lang w:eastAsia="zh-CN"/>
        </w:rPr>
        <w:tab/>
        <w:t>- сообщает заявителю о дате выдачи результата  предоставления муниципальной услуги.</w:t>
      </w:r>
    </w:p>
    <w:p w:rsidR="009F6DC5" w:rsidRPr="009F6DC5" w:rsidRDefault="009F6DC5" w:rsidP="009F6DC5">
      <w:pPr>
        <w:suppressAutoHyphens/>
        <w:jc w:val="both"/>
        <w:rPr>
          <w:sz w:val="28"/>
          <w:szCs w:val="28"/>
          <w:lang w:eastAsia="en-US"/>
        </w:rPr>
      </w:pPr>
    </w:p>
    <w:p w:rsidR="009F6DC5" w:rsidRPr="009F6DC5" w:rsidRDefault="009F6DC5" w:rsidP="009F6DC5">
      <w:pPr>
        <w:suppressAutoHyphens/>
        <w:ind w:firstLine="567"/>
        <w:jc w:val="both"/>
        <w:rPr>
          <w:sz w:val="28"/>
          <w:szCs w:val="20"/>
          <w:lang w:eastAsia="zh-CN"/>
        </w:rPr>
      </w:pPr>
      <w:r w:rsidRPr="009F6DC5">
        <w:rPr>
          <w:b/>
          <w:bCs/>
          <w:sz w:val="28"/>
          <w:szCs w:val="28"/>
          <w:lang w:eastAsia="zh-CN"/>
        </w:rPr>
        <w:t xml:space="preserve">2.16. </w:t>
      </w:r>
      <w:proofErr w:type="gramStart"/>
      <w:r w:rsidRPr="009F6DC5">
        <w:rPr>
          <w:b/>
          <w:bCs/>
          <w:sz w:val="28"/>
          <w:szCs w:val="28"/>
          <w:lang w:eastAsia="zh-CN"/>
        </w:rPr>
        <w:t>Требования к помещениям, в которых предоставляются муниципальная услуга,</w:t>
      </w:r>
      <w:r w:rsidRPr="009F6DC5">
        <w:rPr>
          <w:sz w:val="28"/>
          <w:lang w:eastAsia="zh-CN"/>
        </w:rPr>
        <w:t xml:space="preserve"> </w:t>
      </w:r>
      <w:r w:rsidRPr="009F6DC5">
        <w:rPr>
          <w:b/>
          <w:sz w:val="28"/>
          <w:lang w:eastAsia="zh-CN"/>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9F6DC5">
        <w:rPr>
          <w:b/>
          <w:bCs/>
          <w:sz w:val="28"/>
          <w:szCs w:val="28"/>
          <w:lang w:eastAsia="zh-CN"/>
        </w:rPr>
        <w:t xml:space="preserve"> </w:t>
      </w:r>
      <w:r w:rsidRPr="009F6DC5">
        <w:rPr>
          <w:b/>
          <w:bCs/>
          <w:sz w:val="28"/>
          <w:szCs w:val="28"/>
          <w:lang w:eastAsia="zh-CN"/>
        </w:rPr>
        <w:lastRenderedPageBreak/>
        <w:t xml:space="preserve">размещению и оформлению визуальной, текстовой и мультимедийной информации о порядке предоставления </w:t>
      </w:r>
      <w:r w:rsidRPr="009F6DC5">
        <w:rPr>
          <w:b/>
          <w:sz w:val="28"/>
          <w:lang w:eastAsia="zh-CN"/>
        </w:rPr>
        <w:t>такой услуги, в том числе к обеспечению доступности для инвалидов указанных объектов в соответствии с</w:t>
      </w:r>
      <w:proofErr w:type="gramEnd"/>
      <w:r w:rsidRPr="009F6DC5">
        <w:rPr>
          <w:b/>
          <w:sz w:val="28"/>
          <w:lang w:eastAsia="zh-CN"/>
        </w:rPr>
        <w:t xml:space="preserve"> законодательством Российской Федерации о социальной защите инвалидов</w:t>
      </w:r>
    </w:p>
    <w:p w:rsidR="009F6DC5" w:rsidRPr="009F6DC5" w:rsidRDefault="009F6DC5" w:rsidP="009F6DC5">
      <w:pPr>
        <w:suppressAutoHyphens/>
        <w:rPr>
          <w:b/>
          <w:bCs/>
          <w:sz w:val="28"/>
          <w:szCs w:val="28"/>
          <w:lang w:eastAsia="zh-CN"/>
        </w:rPr>
      </w:pPr>
    </w:p>
    <w:p w:rsidR="009F6DC5" w:rsidRPr="009F6DC5" w:rsidRDefault="009F6DC5" w:rsidP="009F6DC5">
      <w:pPr>
        <w:suppressAutoHyphens/>
        <w:autoSpaceDE w:val="0"/>
        <w:ind w:firstLine="539"/>
        <w:jc w:val="both"/>
        <w:rPr>
          <w:sz w:val="28"/>
          <w:szCs w:val="20"/>
          <w:lang w:eastAsia="zh-CN"/>
        </w:rPr>
      </w:pPr>
      <w:r w:rsidRPr="009F6DC5">
        <w:rPr>
          <w:sz w:val="28"/>
          <w:szCs w:val="28"/>
          <w:lang w:eastAsia="zh-CN"/>
        </w:rPr>
        <w:t xml:space="preserve">2.16.1. </w:t>
      </w:r>
      <w:proofErr w:type="gramStart"/>
      <w:r w:rsidRPr="009F6DC5">
        <w:rPr>
          <w:sz w:val="28"/>
          <w:szCs w:val="28"/>
          <w:lang w:eastAsia="zh-CN"/>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9F6DC5">
        <w:rPr>
          <w:sz w:val="28"/>
          <w:szCs w:val="28"/>
          <w:lang w:eastAsia="zh-CN"/>
        </w:rPr>
        <w:t xml:space="preserve"> защите инвалидов.</w:t>
      </w:r>
    </w:p>
    <w:p w:rsidR="009F6DC5" w:rsidRPr="009F6DC5" w:rsidRDefault="009F6DC5" w:rsidP="009F6DC5">
      <w:pPr>
        <w:suppressAutoHyphens/>
        <w:autoSpaceDE w:val="0"/>
        <w:ind w:firstLine="539"/>
        <w:jc w:val="both"/>
        <w:rPr>
          <w:sz w:val="28"/>
          <w:szCs w:val="20"/>
          <w:lang w:eastAsia="zh-CN"/>
        </w:rPr>
      </w:pPr>
      <w:r w:rsidRPr="009F6DC5">
        <w:rPr>
          <w:sz w:val="28"/>
          <w:szCs w:val="28"/>
          <w:lang w:eastAsia="zh-CN"/>
        </w:rPr>
        <w:t>Места ожидания заявителей оборудуются стульями и (или) кресельными секциями, и (или) скамьями.</w:t>
      </w:r>
    </w:p>
    <w:p w:rsidR="009F6DC5" w:rsidRPr="009F6DC5" w:rsidRDefault="009F6DC5" w:rsidP="009F6DC5">
      <w:pPr>
        <w:suppressAutoHyphens/>
        <w:autoSpaceDE w:val="0"/>
        <w:ind w:firstLine="539"/>
        <w:jc w:val="both"/>
        <w:rPr>
          <w:sz w:val="28"/>
          <w:szCs w:val="20"/>
          <w:lang w:eastAsia="zh-CN"/>
        </w:rPr>
      </w:pPr>
      <w:r w:rsidRPr="009F6DC5">
        <w:rPr>
          <w:sz w:val="28"/>
          <w:szCs w:val="28"/>
          <w:lang w:eastAsia="zh-CN"/>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9F6DC5" w:rsidRPr="009F6DC5" w:rsidRDefault="009F6DC5" w:rsidP="009F6DC5">
      <w:pPr>
        <w:tabs>
          <w:tab w:val="left" w:pos="709"/>
        </w:tabs>
        <w:suppressAutoHyphens/>
        <w:ind w:firstLine="709"/>
        <w:rPr>
          <w:sz w:val="28"/>
          <w:szCs w:val="20"/>
          <w:lang w:eastAsia="zh-CN"/>
        </w:rPr>
      </w:pPr>
      <w:r w:rsidRPr="009F6DC5">
        <w:rPr>
          <w:bCs/>
          <w:sz w:val="28"/>
          <w:szCs w:val="28"/>
          <w:lang w:eastAsia="zh-CN"/>
        </w:rPr>
        <w:t>2.16.3. Обеспечение доступности для инвалидов.</w:t>
      </w:r>
    </w:p>
    <w:p w:rsidR="009F6DC5" w:rsidRPr="009F6DC5" w:rsidRDefault="009F6DC5" w:rsidP="009F6DC5">
      <w:pPr>
        <w:tabs>
          <w:tab w:val="left" w:pos="709"/>
        </w:tabs>
        <w:suppressAutoHyphens/>
        <w:ind w:firstLine="709"/>
        <w:jc w:val="both"/>
        <w:rPr>
          <w:sz w:val="28"/>
          <w:szCs w:val="20"/>
          <w:lang w:eastAsia="zh-CN"/>
        </w:rPr>
      </w:pPr>
      <w:r w:rsidRPr="009F6DC5">
        <w:rPr>
          <w:sz w:val="28"/>
          <w:szCs w:val="28"/>
          <w:lang w:eastAsia="zh-CN"/>
        </w:rPr>
        <w:t>Администрация</w:t>
      </w:r>
      <w:r w:rsidRPr="009F6DC5">
        <w:rPr>
          <w:color w:val="FF0000"/>
          <w:sz w:val="28"/>
          <w:szCs w:val="20"/>
          <w:lang w:eastAsia="zh-CN"/>
        </w:rPr>
        <w:t xml:space="preserve"> </w:t>
      </w:r>
      <w:r w:rsidRPr="009F6DC5">
        <w:rPr>
          <w:color w:val="000000"/>
          <w:sz w:val="28"/>
          <w:szCs w:val="20"/>
          <w:lang w:eastAsia="zh-CN"/>
        </w:rPr>
        <w:t>обеспечивает условия</w:t>
      </w:r>
      <w:r w:rsidRPr="009F6DC5">
        <w:rPr>
          <w:color w:val="000000"/>
          <w:sz w:val="28"/>
          <w:szCs w:val="28"/>
          <w:lang w:eastAsia="zh-CN"/>
        </w:rPr>
        <w:t xml:space="preserve"> </w:t>
      </w:r>
      <w:r w:rsidRPr="009F6DC5">
        <w:rPr>
          <w:sz w:val="28"/>
          <w:szCs w:val="28"/>
          <w:lang w:eastAsia="zh-CN"/>
        </w:rPr>
        <w:t>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9F6DC5" w:rsidRPr="009F6DC5" w:rsidRDefault="009F6DC5" w:rsidP="009F6DC5">
      <w:pPr>
        <w:tabs>
          <w:tab w:val="left" w:pos="709"/>
        </w:tabs>
        <w:suppressAutoHyphens/>
        <w:ind w:firstLine="709"/>
        <w:jc w:val="both"/>
        <w:rPr>
          <w:sz w:val="28"/>
          <w:szCs w:val="20"/>
          <w:lang w:eastAsia="zh-CN"/>
        </w:rPr>
      </w:pPr>
      <w:r w:rsidRPr="009F6DC5">
        <w:rPr>
          <w:sz w:val="28"/>
          <w:szCs w:val="28"/>
          <w:lang w:eastAsia="zh-CN"/>
        </w:rPr>
        <w:t>возможность беспрепятственного входа в помещение  и выхода из него;</w:t>
      </w:r>
    </w:p>
    <w:p w:rsidR="009F6DC5" w:rsidRPr="009F6DC5" w:rsidRDefault="009F6DC5" w:rsidP="009F6DC5">
      <w:pPr>
        <w:tabs>
          <w:tab w:val="left" w:pos="709"/>
        </w:tabs>
        <w:suppressAutoHyphens/>
        <w:ind w:firstLine="709"/>
        <w:jc w:val="both"/>
        <w:rPr>
          <w:sz w:val="28"/>
          <w:szCs w:val="20"/>
          <w:lang w:eastAsia="zh-CN"/>
        </w:rPr>
      </w:pPr>
      <w:r w:rsidRPr="009F6DC5">
        <w:rPr>
          <w:sz w:val="28"/>
          <w:szCs w:val="28"/>
          <w:lang w:eastAsia="zh-CN"/>
        </w:rPr>
        <w:t>сопровождение инвалидов, имеющих стойкие расстройства функции зрения и самостоятельного передвижения, и оказание им помощи;</w:t>
      </w:r>
    </w:p>
    <w:p w:rsidR="009F6DC5" w:rsidRPr="009F6DC5" w:rsidRDefault="009F6DC5" w:rsidP="009F6DC5">
      <w:pPr>
        <w:tabs>
          <w:tab w:val="left" w:pos="709"/>
        </w:tabs>
        <w:suppressAutoHyphens/>
        <w:ind w:firstLine="709"/>
        <w:jc w:val="both"/>
        <w:rPr>
          <w:sz w:val="28"/>
          <w:szCs w:val="20"/>
          <w:lang w:eastAsia="zh-CN"/>
        </w:rPr>
      </w:pPr>
      <w:r w:rsidRPr="009F6DC5">
        <w:rPr>
          <w:sz w:val="28"/>
          <w:szCs w:val="28"/>
          <w:lang w:eastAsia="zh-CN"/>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9F6DC5" w:rsidRPr="009F6DC5" w:rsidRDefault="009F6DC5" w:rsidP="009F6DC5">
      <w:pPr>
        <w:tabs>
          <w:tab w:val="left" w:pos="709"/>
        </w:tabs>
        <w:suppressAutoHyphens/>
        <w:ind w:firstLine="709"/>
        <w:jc w:val="both"/>
        <w:rPr>
          <w:sz w:val="28"/>
          <w:szCs w:val="20"/>
          <w:lang w:eastAsia="zh-CN"/>
        </w:rPr>
      </w:pPr>
      <w:r w:rsidRPr="009F6DC5">
        <w:rPr>
          <w:sz w:val="28"/>
          <w:szCs w:val="28"/>
          <w:lang w:eastAsia="zh-CN"/>
        </w:rPr>
        <w:t>содействие со стороны должностных лиц, при необходимости, инвалиду при входе в объект и выходе из него;</w:t>
      </w:r>
    </w:p>
    <w:p w:rsidR="009F6DC5" w:rsidRPr="009F6DC5" w:rsidRDefault="009F6DC5" w:rsidP="009F6DC5">
      <w:pPr>
        <w:tabs>
          <w:tab w:val="left" w:pos="709"/>
        </w:tabs>
        <w:suppressAutoHyphens/>
        <w:ind w:firstLine="709"/>
        <w:jc w:val="both"/>
        <w:rPr>
          <w:sz w:val="28"/>
          <w:szCs w:val="20"/>
          <w:lang w:eastAsia="zh-CN"/>
        </w:rPr>
      </w:pPr>
      <w:r w:rsidRPr="009F6DC5">
        <w:rPr>
          <w:sz w:val="28"/>
          <w:szCs w:val="28"/>
          <w:lang w:eastAsia="zh-CN"/>
        </w:rPr>
        <w:t>оборудование на прилегающих к зданию территориях мест для парковки автотранспортных средств инвалидов;</w:t>
      </w:r>
    </w:p>
    <w:p w:rsidR="009F6DC5" w:rsidRPr="009F6DC5" w:rsidRDefault="009F6DC5" w:rsidP="009F6DC5">
      <w:pPr>
        <w:tabs>
          <w:tab w:val="left" w:pos="709"/>
        </w:tabs>
        <w:suppressAutoHyphens/>
        <w:ind w:firstLine="709"/>
        <w:jc w:val="both"/>
        <w:rPr>
          <w:sz w:val="28"/>
          <w:szCs w:val="20"/>
          <w:lang w:eastAsia="zh-CN"/>
        </w:rPr>
      </w:pPr>
      <w:r w:rsidRPr="009F6DC5">
        <w:rPr>
          <w:sz w:val="28"/>
          <w:szCs w:val="28"/>
          <w:lang w:eastAsia="zh-CN"/>
        </w:rPr>
        <w:t>сопровождение инвалидов, имеющих стойкие расстройства функции зрения и самостоятельного передвижения, по территории объекта;</w:t>
      </w:r>
    </w:p>
    <w:p w:rsidR="009F6DC5" w:rsidRPr="009F6DC5" w:rsidRDefault="009F6DC5" w:rsidP="009F6DC5">
      <w:pPr>
        <w:tabs>
          <w:tab w:val="left" w:pos="709"/>
        </w:tabs>
        <w:suppressAutoHyphens/>
        <w:ind w:firstLine="709"/>
        <w:jc w:val="both"/>
        <w:rPr>
          <w:sz w:val="28"/>
          <w:szCs w:val="20"/>
          <w:lang w:eastAsia="zh-CN"/>
        </w:rPr>
      </w:pPr>
      <w:r w:rsidRPr="009F6DC5">
        <w:rPr>
          <w:sz w:val="28"/>
          <w:szCs w:val="28"/>
          <w:lang w:eastAsia="zh-CN"/>
        </w:rPr>
        <w:t>проведение инструктажа должностных лиц, осуществляющих первичный контакт с получателями услуги, по вопросам работы с инвалидами;</w:t>
      </w:r>
    </w:p>
    <w:p w:rsidR="009F6DC5" w:rsidRPr="009F6DC5" w:rsidRDefault="009F6DC5" w:rsidP="009F6DC5">
      <w:pPr>
        <w:tabs>
          <w:tab w:val="left" w:pos="709"/>
        </w:tabs>
        <w:suppressAutoHyphens/>
        <w:ind w:firstLine="709"/>
        <w:jc w:val="both"/>
        <w:rPr>
          <w:sz w:val="28"/>
          <w:szCs w:val="20"/>
          <w:lang w:eastAsia="zh-CN"/>
        </w:rPr>
      </w:pPr>
      <w:r w:rsidRPr="009F6DC5">
        <w:rPr>
          <w:sz w:val="28"/>
          <w:szCs w:val="28"/>
          <w:lang w:eastAsia="zh-CN"/>
        </w:rPr>
        <w:t xml:space="preserve">допуск в помещение  собаки-проводника при наличии документа, подтверждающего ее специальное обучение, выданного по форме, </w:t>
      </w:r>
      <w:r w:rsidRPr="009F6DC5">
        <w:rPr>
          <w:sz w:val="28"/>
          <w:szCs w:val="28"/>
          <w:lang w:eastAsia="zh-CN"/>
        </w:rPr>
        <w:lastRenderedPageBreak/>
        <w:t>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6DC5" w:rsidRPr="009F6DC5" w:rsidRDefault="009F6DC5" w:rsidP="009F6DC5">
      <w:pPr>
        <w:tabs>
          <w:tab w:val="left" w:pos="709"/>
        </w:tabs>
        <w:suppressAutoHyphens/>
        <w:ind w:firstLine="709"/>
        <w:jc w:val="both"/>
        <w:rPr>
          <w:sz w:val="28"/>
          <w:szCs w:val="20"/>
          <w:lang w:eastAsia="zh-CN"/>
        </w:rPr>
      </w:pPr>
      <w:r w:rsidRPr="009F6DC5">
        <w:rPr>
          <w:sz w:val="28"/>
          <w:szCs w:val="28"/>
          <w:lang w:eastAsia="zh-CN"/>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9F6DC5" w:rsidRPr="009F6DC5" w:rsidRDefault="009F6DC5" w:rsidP="009F6DC5">
      <w:pPr>
        <w:tabs>
          <w:tab w:val="left" w:pos="709"/>
        </w:tabs>
        <w:suppressAutoHyphens/>
        <w:ind w:firstLine="709"/>
        <w:jc w:val="both"/>
        <w:rPr>
          <w:sz w:val="28"/>
          <w:szCs w:val="20"/>
          <w:lang w:eastAsia="zh-CN"/>
        </w:rPr>
      </w:pPr>
      <w:r w:rsidRPr="009F6DC5">
        <w:rPr>
          <w:sz w:val="28"/>
          <w:szCs w:val="28"/>
          <w:lang w:eastAsia="zh-CN"/>
        </w:rPr>
        <w:t xml:space="preserve">допуск в помещение </w:t>
      </w:r>
      <w:proofErr w:type="spellStart"/>
      <w:r w:rsidRPr="009F6DC5">
        <w:rPr>
          <w:sz w:val="28"/>
          <w:szCs w:val="28"/>
          <w:lang w:eastAsia="zh-CN"/>
        </w:rPr>
        <w:t>сурдопереводчика</w:t>
      </w:r>
      <w:proofErr w:type="spellEnd"/>
      <w:r w:rsidRPr="009F6DC5">
        <w:rPr>
          <w:sz w:val="28"/>
          <w:szCs w:val="28"/>
          <w:lang w:eastAsia="zh-CN"/>
        </w:rPr>
        <w:t xml:space="preserve"> и </w:t>
      </w:r>
      <w:proofErr w:type="spellStart"/>
      <w:r w:rsidRPr="009F6DC5">
        <w:rPr>
          <w:sz w:val="28"/>
          <w:szCs w:val="28"/>
          <w:lang w:eastAsia="zh-CN"/>
        </w:rPr>
        <w:t>тифлосурдопереводчика</w:t>
      </w:r>
      <w:proofErr w:type="spellEnd"/>
      <w:r w:rsidRPr="009F6DC5">
        <w:rPr>
          <w:sz w:val="28"/>
          <w:szCs w:val="28"/>
          <w:lang w:eastAsia="zh-CN"/>
        </w:rPr>
        <w:t>;</w:t>
      </w:r>
    </w:p>
    <w:p w:rsidR="009F6DC5" w:rsidRPr="009F6DC5" w:rsidRDefault="009F6DC5" w:rsidP="009F6DC5">
      <w:pPr>
        <w:tabs>
          <w:tab w:val="left" w:pos="709"/>
        </w:tabs>
        <w:suppressAutoHyphens/>
        <w:jc w:val="both"/>
        <w:rPr>
          <w:sz w:val="28"/>
          <w:szCs w:val="20"/>
          <w:lang w:eastAsia="zh-CN"/>
        </w:rPr>
      </w:pPr>
      <w:r w:rsidRPr="009F6DC5">
        <w:rPr>
          <w:sz w:val="28"/>
          <w:szCs w:val="28"/>
          <w:lang w:eastAsia="zh-CN"/>
        </w:rPr>
        <w:tab/>
        <w:t>предоставление, при необходимости, услуги по месту жительства инвалида или в дистанционном режиме;</w:t>
      </w:r>
    </w:p>
    <w:p w:rsidR="009F6DC5" w:rsidRPr="009F6DC5" w:rsidRDefault="009F6DC5" w:rsidP="009F6DC5">
      <w:pPr>
        <w:tabs>
          <w:tab w:val="left" w:pos="709"/>
        </w:tabs>
        <w:suppressAutoHyphens/>
        <w:ind w:firstLine="709"/>
        <w:jc w:val="both"/>
        <w:rPr>
          <w:sz w:val="28"/>
          <w:szCs w:val="20"/>
          <w:lang w:eastAsia="zh-CN"/>
        </w:rPr>
      </w:pPr>
      <w:r w:rsidRPr="009F6DC5">
        <w:rPr>
          <w:sz w:val="28"/>
          <w:szCs w:val="28"/>
          <w:lang w:eastAsia="zh-CN"/>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9F6DC5" w:rsidRPr="009F6DC5" w:rsidRDefault="009F6DC5" w:rsidP="009F6DC5">
      <w:pPr>
        <w:suppressAutoHyphens/>
        <w:jc w:val="both"/>
        <w:rPr>
          <w:bCs/>
          <w:sz w:val="28"/>
          <w:szCs w:val="28"/>
          <w:lang w:eastAsia="zh-CN"/>
        </w:rPr>
      </w:pPr>
    </w:p>
    <w:p w:rsidR="009F6DC5" w:rsidRPr="009F6DC5" w:rsidRDefault="009F6DC5" w:rsidP="009F6DC5">
      <w:pPr>
        <w:shd w:val="clear" w:color="auto" w:fill="FFFFFF"/>
        <w:suppressAutoHyphens/>
        <w:jc w:val="center"/>
        <w:rPr>
          <w:sz w:val="28"/>
          <w:szCs w:val="20"/>
          <w:lang w:eastAsia="zh-CN"/>
        </w:rPr>
      </w:pPr>
      <w:r w:rsidRPr="009F6DC5">
        <w:rPr>
          <w:b/>
          <w:sz w:val="28"/>
          <w:szCs w:val="28"/>
          <w:lang w:eastAsia="zh-CN"/>
        </w:rPr>
        <w:t xml:space="preserve">2.17. </w:t>
      </w:r>
      <w:proofErr w:type="gramStart"/>
      <w:r w:rsidRPr="009F6DC5">
        <w:rPr>
          <w:b/>
          <w:bCs/>
          <w:color w:val="000000"/>
          <w:sz w:val="28"/>
          <w:szCs w:val="20"/>
          <w:lang w:eastAsia="zh-CN"/>
        </w:rPr>
        <w:t>П</w:t>
      </w:r>
      <w:r w:rsidRPr="009F6DC5">
        <w:rPr>
          <w:b/>
          <w:color w:val="000000"/>
          <w:sz w:val="28"/>
          <w:szCs w:val="20"/>
          <w:lang w:eastAsia="zh-CN"/>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9F6DC5">
        <w:rPr>
          <w:b/>
          <w:color w:val="000000"/>
          <w:sz w:val="28"/>
          <w:szCs w:val="20"/>
          <w:lang w:eastAsia="zh-CN"/>
        </w:rPr>
        <w:t xml:space="preserve"> </w:t>
      </w:r>
      <w:proofErr w:type="gramStart"/>
      <w:r w:rsidRPr="009F6DC5">
        <w:rPr>
          <w:b/>
          <w:color w:val="000000"/>
          <w:sz w:val="28"/>
          <w:szCs w:val="20"/>
          <w:lang w:eastAsia="zh-CN"/>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9F6DC5" w:rsidRPr="009F6DC5" w:rsidRDefault="009F6DC5" w:rsidP="009F6DC5">
      <w:pPr>
        <w:shd w:val="clear" w:color="auto" w:fill="FFFFFF"/>
        <w:suppressAutoHyphens/>
        <w:jc w:val="center"/>
        <w:rPr>
          <w:b/>
          <w:bCs/>
          <w:sz w:val="28"/>
          <w:szCs w:val="28"/>
          <w:lang w:eastAsia="zh-CN"/>
        </w:rPr>
      </w:pPr>
    </w:p>
    <w:p w:rsidR="009F6DC5" w:rsidRPr="009F6DC5" w:rsidRDefault="009F6DC5" w:rsidP="009F6DC5">
      <w:pPr>
        <w:suppressAutoHyphens/>
        <w:ind w:firstLine="708"/>
        <w:jc w:val="both"/>
        <w:rPr>
          <w:sz w:val="28"/>
          <w:szCs w:val="20"/>
          <w:lang w:eastAsia="zh-CN"/>
        </w:rPr>
      </w:pPr>
      <w:r w:rsidRPr="009F6DC5">
        <w:rPr>
          <w:b/>
          <w:sz w:val="28"/>
          <w:szCs w:val="28"/>
          <w:lang w:eastAsia="zh-CN"/>
        </w:rPr>
        <w:t>Показатели доступности муниципальной услуги:</w:t>
      </w:r>
    </w:p>
    <w:p w:rsidR="009F6DC5" w:rsidRPr="009F6DC5" w:rsidRDefault="009F6DC5" w:rsidP="009F6DC5">
      <w:pPr>
        <w:suppressAutoHyphens/>
        <w:ind w:firstLine="708"/>
        <w:jc w:val="both"/>
        <w:rPr>
          <w:b/>
          <w:sz w:val="28"/>
          <w:szCs w:val="28"/>
          <w:lang w:eastAsia="zh-CN"/>
        </w:rPr>
      </w:pPr>
    </w:p>
    <w:p w:rsidR="009F6DC5" w:rsidRPr="009F6DC5" w:rsidRDefault="009F6DC5" w:rsidP="009F6DC5">
      <w:pPr>
        <w:shd w:val="clear" w:color="auto" w:fill="FFFFFF"/>
        <w:suppressAutoHyphens/>
        <w:ind w:firstLine="567"/>
        <w:jc w:val="both"/>
        <w:rPr>
          <w:sz w:val="28"/>
          <w:szCs w:val="20"/>
          <w:lang w:eastAsia="zh-CN"/>
        </w:rPr>
      </w:pPr>
      <w:r w:rsidRPr="009F6DC5">
        <w:rPr>
          <w:sz w:val="28"/>
          <w:szCs w:val="28"/>
          <w:lang w:eastAsia="zh-CN"/>
        </w:rPr>
        <w:t>транспортная или пешая доступность к местам предоставления муниципальной услуги;</w:t>
      </w:r>
    </w:p>
    <w:p w:rsidR="009F6DC5" w:rsidRPr="009F6DC5" w:rsidRDefault="009F6DC5" w:rsidP="009F6DC5">
      <w:pPr>
        <w:suppressAutoHyphens/>
        <w:ind w:firstLine="567"/>
        <w:jc w:val="both"/>
        <w:rPr>
          <w:sz w:val="28"/>
          <w:szCs w:val="20"/>
          <w:lang w:eastAsia="zh-CN"/>
        </w:rPr>
      </w:pPr>
      <w:r w:rsidRPr="009F6DC5">
        <w:rPr>
          <w:sz w:val="28"/>
          <w:szCs w:val="28"/>
          <w:lang w:eastAsia="zh-CN"/>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F6DC5" w:rsidRPr="009F6DC5" w:rsidRDefault="009F6DC5" w:rsidP="009F6DC5">
      <w:pPr>
        <w:suppressAutoHyphens/>
        <w:ind w:firstLine="567"/>
        <w:jc w:val="both"/>
        <w:rPr>
          <w:sz w:val="28"/>
          <w:szCs w:val="20"/>
          <w:lang w:eastAsia="zh-CN"/>
        </w:rPr>
      </w:pPr>
      <w:r w:rsidRPr="009F6DC5">
        <w:rPr>
          <w:sz w:val="28"/>
          <w:szCs w:val="28"/>
          <w:lang w:eastAsia="zh-CN"/>
        </w:rPr>
        <w:t>доступность обращения за предоставлением муниципальной  услуги, в том числе для лиц с ограниченными возможностями здоровья;</w:t>
      </w:r>
    </w:p>
    <w:p w:rsidR="009F6DC5" w:rsidRPr="009F6DC5" w:rsidRDefault="009F6DC5" w:rsidP="009F6DC5">
      <w:pPr>
        <w:suppressAutoHyphens/>
        <w:ind w:firstLine="567"/>
        <w:jc w:val="both"/>
        <w:rPr>
          <w:sz w:val="28"/>
          <w:szCs w:val="20"/>
          <w:lang w:eastAsia="zh-CN"/>
        </w:rPr>
      </w:pPr>
      <w:r w:rsidRPr="009F6DC5">
        <w:rPr>
          <w:sz w:val="28"/>
          <w:lang w:eastAsia="zh-CN"/>
        </w:rPr>
        <w:lastRenderedPageBreak/>
        <w:t>возможность  получения  муниципальной</w:t>
      </w:r>
      <w:r w:rsidRPr="009F6DC5">
        <w:rPr>
          <w:b/>
          <w:sz w:val="28"/>
          <w:lang w:eastAsia="zh-CN"/>
        </w:rPr>
        <w:t xml:space="preserve">  </w:t>
      </w:r>
      <w:r w:rsidRPr="009F6DC5">
        <w:rPr>
          <w:sz w:val="28"/>
          <w:szCs w:val="20"/>
          <w:lang w:eastAsia="zh-CN"/>
        </w:rPr>
        <w:t>услуги в многофункциональном центре предоставления государственных и муниципальных услуг;</w:t>
      </w:r>
    </w:p>
    <w:p w:rsidR="009F6DC5" w:rsidRPr="009F6DC5" w:rsidRDefault="009F6DC5" w:rsidP="009F6DC5">
      <w:pPr>
        <w:shd w:val="clear" w:color="auto" w:fill="FFFFFF"/>
        <w:suppressAutoHyphens/>
        <w:ind w:firstLine="539"/>
        <w:rPr>
          <w:sz w:val="28"/>
          <w:szCs w:val="20"/>
          <w:lang w:eastAsia="zh-CN"/>
        </w:rPr>
      </w:pPr>
      <w:r w:rsidRPr="009F6DC5">
        <w:rPr>
          <w:color w:val="000000"/>
          <w:sz w:val="28"/>
          <w:szCs w:val="20"/>
          <w:lang w:eastAsia="zh-CN"/>
        </w:rP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9F6DC5" w:rsidRPr="009F6DC5" w:rsidRDefault="009F6DC5" w:rsidP="009F6DC5">
      <w:pPr>
        <w:shd w:val="clear" w:color="auto" w:fill="FFFFFF"/>
        <w:suppressAutoHyphens/>
        <w:ind w:firstLine="539"/>
        <w:rPr>
          <w:sz w:val="28"/>
          <w:szCs w:val="20"/>
          <w:lang w:eastAsia="zh-CN"/>
        </w:rPr>
      </w:pPr>
    </w:p>
    <w:p w:rsidR="009F6DC5" w:rsidRPr="009F6DC5" w:rsidRDefault="009F6DC5" w:rsidP="009F6DC5">
      <w:pPr>
        <w:suppressAutoHyphens/>
        <w:ind w:firstLine="284"/>
        <w:jc w:val="both"/>
        <w:rPr>
          <w:sz w:val="28"/>
          <w:szCs w:val="20"/>
          <w:lang w:eastAsia="zh-CN"/>
        </w:rPr>
      </w:pPr>
      <w:r w:rsidRPr="009F6DC5">
        <w:rPr>
          <w:b/>
          <w:bCs/>
          <w:sz w:val="28"/>
          <w:szCs w:val="28"/>
          <w:lang w:eastAsia="en-US"/>
        </w:rPr>
        <w:tab/>
      </w:r>
      <w:r w:rsidRPr="009F6DC5">
        <w:rPr>
          <w:b/>
          <w:sz w:val="28"/>
          <w:szCs w:val="28"/>
          <w:lang w:eastAsia="zh-CN"/>
        </w:rPr>
        <w:t>Показатели качества муниципальной услуги:</w:t>
      </w:r>
    </w:p>
    <w:p w:rsidR="009F6DC5" w:rsidRPr="009F6DC5" w:rsidRDefault="009F6DC5" w:rsidP="009F6DC5">
      <w:pPr>
        <w:suppressAutoHyphens/>
        <w:ind w:firstLine="284"/>
        <w:jc w:val="both"/>
        <w:rPr>
          <w:b/>
          <w:sz w:val="28"/>
          <w:szCs w:val="28"/>
          <w:lang w:eastAsia="zh-CN"/>
        </w:rPr>
      </w:pPr>
    </w:p>
    <w:p w:rsidR="009F6DC5" w:rsidRPr="009F6DC5" w:rsidRDefault="009F6DC5" w:rsidP="009F6DC5">
      <w:pPr>
        <w:suppressAutoHyphens/>
        <w:ind w:firstLine="284"/>
        <w:jc w:val="both"/>
        <w:rPr>
          <w:sz w:val="28"/>
          <w:szCs w:val="20"/>
          <w:lang w:eastAsia="zh-CN"/>
        </w:rPr>
      </w:pPr>
      <w:r w:rsidRPr="009F6DC5">
        <w:rPr>
          <w:sz w:val="28"/>
          <w:szCs w:val="28"/>
          <w:lang w:eastAsia="zh-CN"/>
        </w:rPr>
        <w:t>полнота и актуальность информации о порядке предоставления муниципальной услуги;</w:t>
      </w:r>
    </w:p>
    <w:p w:rsidR="009F6DC5" w:rsidRPr="009F6DC5" w:rsidRDefault="009F6DC5" w:rsidP="009F6DC5">
      <w:pPr>
        <w:suppressAutoHyphens/>
        <w:ind w:firstLine="284"/>
        <w:jc w:val="both"/>
        <w:rPr>
          <w:sz w:val="28"/>
          <w:szCs w:val="20"/>
          <w:lang w:eastAsia="zh-CN"/>
        </w:rPr>
      </w:pPr>
      <w:r w:rsidRPr="009F6DC5">
        <w:rPr>
          <w:sz w:val="28"/>
          <w:szCs w:val="28"/>
          <w:lang w:eastAsia="zh-C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F6DC5" w:rsidRPr="009F6DC5" w:rsidRDefault="009F6DC5" w:rsidP="009F6DC5">
      <w:pPr>
        <w:suppressAutoHyphens/>
        <w:ind w:firstLine="284"/>
        <w:jc w:val="both"/>
        <w:rPr>
          <w:sz w:val="28"/>
          <w:szCs w:val="20"/>
          <w:lang w:eastAsia="zh-CN"/>
        </w:rPr>
      </w:pPr>
      <w:r w:rsidRPr="009F6DC5">
        <w:rPr>
          <w:sz w:val="28"/>
          <w:szCs w:val="28"/>
          <w:lang w:eastAsia="zh-CN"/>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9F6DC5" w:rsidRPr="009F6DC5" w:rsidRDefault="009F6DC5" w:rsidP="009F6DC5">
      <w:pPr>
        <w:suppressAutoHyphens/>
        <w:ind w:firstLine="284"/>
        <w:jc w:val="both"/>
        <w:rPr>
          <w:sz w:val="28"/>
          <w:szCs w:val="20"/>
          <w:lang w:eastAsia="zh-CN"/>
        </w:rPr>
      </w:pPr>
      <w:r w:rsidRPr="009F6DC5">
        <w:rPr>
          <w:color w:val="000000"/>
          <w:sz w:val="28"/>
          <w:szCs w:val="28"/>
          <w:lang w:eastAsia="zh-CN"/>
        </w:rPr>
        <w:t xml:space="preserve"> </w:t>
      </w:r>
      <w:r w:rsidRPr="009F6DC5">
        <w:rPr>
          <w:color w:val="000000"/>
          <w:sz w:val="28"/>
          <w:szCs w:val="20"/>
          <w:lang w:eastAsia="zh-CN"/>
        </w:rPr>
        <w:t>взаимодействий заявителя с должностными лицами при предоставлении муниципальной услуги и их продолжительность</w:t>
      </w:r>
      <w:r w:rsidRPr="009F6DC5">
        <w:rPr>
          <w:color w:val="000000"/>
          <w:sz w:val="28"/>
          <w:szCs w:val="28"/>
          <w:lang w:eastAsia="zh-CN"/>
        </w:rPr>
        <w:t>;</w:t>
      </w:r>
    </w:p>
    <w:p w:rsidR="009F6DC5" w:rsidRPr="009F6DC5" w:rsidRDefault="009F6DC5" w:rsidP="009F6DC5">
      <w:pPr>
        <w:suppressAutoHyphens/>
        <w:ind w:firstLine="567"/>
        <w:jc w:val="both"/>
        <w:rPr>
          <w:sz w:val="28"/>
          <w:szCs w:val="20"/>
          <w:lang w:eastAsia="zh-CN"/>
        </w:rPr>
      </w:pPr>
      <w:r w:rsidRPr="009F6DC5">
        <w:rPr>
          <w:sz w:val="28"/>
          <w:szCs w:val="28"/>
          <w:lang w:eastAsia="zh-CN"/>
        </w:rPr>
        <w:t>отсутствие очередей при приеме и выдаче документов заявителям;</w:t>
      </w:r>
    </w:p>
    <w:p w:rsidR="009F6DC5" w:rsidRPr="009F6DC5" w:rsidRDefault="009F6DC5" w:rsidP="009F6DC5">
      <w:pPr>
        <w:suppressAutoHyphens/>
        <w:ind w:firstLine="567"/>
        <w:jc w:val="both"/>
        <w:rPr>
          <w:sz w:val="28"/>
          <w:szCs w:val="20"/>
          <w:lang w:eastAsia="zh-CN"/>
        </w:rPr>
      </w:pPr>
      <w:r w:rsidRPr="009F6DC5">
        <w:rPr>
          <w:sz w:val="28"/>
          <w:szCs w:val="28"/>
          <w:lang w:eastAsia="zh-CN"/>
        </w:rPr>
        <w:t>отсутствие обоснованных жалоб на действия (бездействие) специалистов и уполномоченных должностных лиц;</w:t>
      </w:r>
    </w:p>
    <w:p w:rsidR="009F6DC5" w:rsidRPr="009F6DC5" w:rsidRDefault="009F6DC5" w:rsidP="009F6DC5">
      <w:pPr>
        <w:suppressAutoHyphens/>
        <w:ind w:firstLine="540"/>
        <w:jc w:val="both"/>
        <w:rPr>
          <w:sz w:val="28"/>
          <w:szCs w:val="20"/>
          <w:lang w:eastAsia="zh-CN"/>
        </w:rPr>
      </w:pPr>
      <w:r w:rsidRPr="009F6DC5">
        <w:rPr>
          <w:sz w:val="28"/>
          <w:szCs w:val="28"/>
          <w:lang w:eastAsia="zh-CN"/>
        </w:rPr>
        <w:t>отсутствие  жалоб на некорректное, невнимательное отношение специалистов и уполномоченных должностных лиц к заявителям;</w:t>
      </w:r>
    </w:p>
    <w:p w:rsidR="009F6DC5" w:rsidRPr="009F6DC5" w:rsidRDefault="009F6DC5" w:rsidP="009F6DC5">
      <w:pPr>
        <w:suppressAutoHyphens/>
        <w:ind w:firstLine="540"/>
        <w:jc w:val="both"/>
        <w:rPr>
          <w:sz w:val="28"/>
          <w:szCs w:val="20"/>
          <w:lang w:eastAsia="zh-CN"/>
        </w:rPr>
      </w:pPr>
      <w:r w:rsidRPr="009F6DC5">
        <w:rPr>
          <w:sz w:val="28"/>
          <w:lang w:eastAsia="zh-CN"/>
        </w:rPr>
        <w:t xml:space="preserve"> </w:t>
      </w:r>
    </w:p>
    <w:p w:rsidR="009F6DC5" w:rsidRPr="009F6DC5" w:rsidRDefault="009F6DC5" w:rsidP="009F6DC5">
      <w:pPr>
        <w:suppressAutoHyphens/>
        <w:autoSpaceDE w:val="0"/>
        <w:ind w:firstLine="540"/>
        <w:jc w:val="center"/>
        <w:rPr>
          <w:sz w:val="28"/>
          <w:szCs w:val="20"/>
          <w:lang w:eastAsia="zh-CN"/>
        </w:rPr>
      </w:pPr>
      <w:r w:rsidRPr="009F6DC5">
        <w:rPr>
          <w:b/>
          <w:sz w:val="28"/>
          <w:szCs w:val="28"/>
          <w:lang w:eastAsia="en-US"/>
        </w:rPr>
        <w:t xml:space="preserve">2.18. Иные требования, в том числе </w:t>
      </w:r>
      <w:r w:rsidRPr="009F6DC5">
        <w:rPr>
          <w:b/>
          <w:bCs/>
          <w:sz w:val="28"/>
          <w:szCs w:val="28"/>
          <w:lang w:eastAsia="zh-CN"/>
        </w:rPr>
        <w:t>особенности предоставления государственной услуги в электронной форме.</w:t>
      </w:r>
    </w:p>
    <w:p w:rsidR="009F6DC5" w:rsidRPr="009F6DC5" w:rsidRDefault="009F6DC5" w:rsidP="009F6DC5">
      <w:pPr>
        <w:suppressAutoHyphens/>
        <w:autoSpaceDE w:val="0"/>
        <w:ind w:firstLine="540"/>
        <w:jc w:val="center"/>
        <w:rPr>
          <w:b/>
          <w:bCs/>
          <w:sz w:val="28"/>
          <w:szCs w:val="28"/>
          <w:lang w:eastAsia="zh-CN"/>
        </w:rPr>
      </w:pPr>
    </w:p>
    <w:p w:rsidR="009F6DC5" w:rsidRPr="009F6DC5" w:rsidRDefault="009F6DC5" w:rsidP="009F6DC5">
      <w:pPr>
        <w:tabs>
          <w:tab w:val="left" w:pos="709"/>
        </w:tabs>
        <w:suppressAutoHyphens/>
        <w:ind w:firstLine="709"/>
        <w:jc w:val="both"/>
        <w:rPr>
          <w:rFonts w:ascii="Calibri" w:hAnsi="Calibri" w:cs="Calibri"/>
          <w:color w:val="00000A"/>
          <w:sz w:val="22"/>
          <w:szCs w:val="22"/>
          <w:lang w:eastAsia="zh-CN"/>
        </w:rPr>
      </w:pPr>
      <w:r w:rsidRPr="009F6DC5">
        <w:rPr>
          <w:sz w:val="28"/>
          <w:szCs w:val="28"/>
          <w:lang w:eastAsia="zh-CN"/>
        </w:rPr>
        <w:t>Муниципальная услуга в электронной форме в настоящее время не предоставляется.</w:t>
      </w:r>
    </w:p>
    <w:p w:rsidR="009F6DC5" w:rsidRPr="009F6DC5" w:rsidRDefault="009F6DC5" w:rsidP="009F6DC5">
      <w:pPr>
        <w:widowControl w:val="0"/>
        <w:suppressAutoHyphens/>
        <w:autoSpaceDE w:val="0"/>
        <w:rPr>
          <w:sz w:val="28"/>
          <w:szCs w:val="28"/>
          <w:lang w:eastAsia="en-US"/>
        </w:rPr>
      </w:pPr>
    </w:p>
    <w:p w:rsidR="009F6DC5" w:rsidRPr="009F6DC5" w:rsidRDefault="009F6DC5" w:rsidP="009F6DC5">
      <w:pPr>
        <w:widowControl w:val="0"/>
        <w:suppressAutoHyphens/>
        <w:autoSpaceDE w:val="0"/>
        <w:ind w:firstLine="284"/>
        <w:jc w:val="center"/>
        <w:rPr>
          <w:sz w:val="28"/>
          <w:szCs w:val="20"/>
          <w:lang w:eastAsia="zh-CN"/>
        </w:rPr>
      </w:pPr>
      <w:r w:rsidRPr="009F6DC5">
        <w:rPr>
          <w:b/>
          <w:bCs/>
          <w:sz w:val="28"/>
          <w:szCs w:val="28"/>
          <w:lang w:eastAsia="en-US"/>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9F6DC5" w:rsidRPr="009F6DC5" w:rsidRDefault="009F6DC5" w:rsidP="009F6DC5">
      <w:pPr>
        <w:widowControl w:val="0"/>
        <w:suppressAutoHyphens/>
        <w:autoSpaceDE w:val="0"/>
        <w:ind w:firstLine="284"/>
        <w:jc w:val="center"/>
        <w:rPr>
          <w:sz w:val="28"/>
          <w:szCs w:val="20"/>
          <w:lang w:eastAsia="zh-CN"/>
        </w:rPr>
      </w:pPr>
      <w:r w:rsidRPr="009F6DC5">
        <w:rPr>
          <w:b/>
          <w:bCs/>
          <w:sz w:val="28"/>
          <w:szCs w:val="28"/>
          <w:lang w:eastAsia="en-US"/>
        </w:rPr>
        <w:t>процедур в электронной форме</w:t>
      </w:r>
    </w:p>
    <w:p w:rsidR="009F6DC5" w:rsidRPr="009F6DC5" w:rsidRDefault="009F6DC5" w:rsidP="009F6DC5">
      <w:pPr>
        <w:widowControl w:val="0"/>
        <w:suppressAutoHyphens/>
        <w:autoSpaceDE w:val="0"/>
        <w:ind w:firstLine="284"/>
        <w:jc w:val="center"/>
        <w:rPr>
          <w:b/>
          <w:bCs/>
          <w:sz w:val="28"/>
          <w:szCs w:val="28"/>
          <w:lang w:eastAsia="en-US"/>
        </w:rPr>
      </w:pPr>
    </w:p>
    <w:p w:rsidR="009F6DC5" w:rsidRPr="009F6DC5" w:rsidRDefault="009F6DC5" w:rsidP="009F6DC5">
      <w:pPr>
        <w:suppressAutoHyphens/>
        <w:ind w:firstLine="284"/>
        <w:jc w:val="center"/>
        <w:rPr>
          <w:sz w:val="28"/>
          <w:szCs w:val="20"/>
          <w:lang w:eastAsia="zh-CN"/>
        </w:rPr>
      </w:pPr>
      <w:r w:rsidRPr="009F6DC5">
        <w:rPr>
          <w:b/>
          <w:sz w:val="28"/>
          <w:szCs w:val="28"/>
          <w:lang w:eastAsia="en-US"/>
        </w:rPr>
        <w:t xml:space="preserve">   Исчерпывающий перечень административных процедур: </w:t>
      </w:r>
    </w:p>
    <w:p w:rsidR="009F6DC5" w:rsidRPr="009F6DC5" w:rsidRDefault="009F6DC5" w:rsidP="009F6DC5">
      <w:pPr>
        <w:widowControl w:val="0"/>
        <w:suppressAutoHyphens/>
        <w:autoSpaceDE w:val="0"/>
        <w:ind w:firstLine="567"/>
        <w:jc w:val="both"/>
        <w:rPr>
          <w:b/>
          <w:sz w:val="28"/>
          <w:szCs w:val="28"/>
          <w:lang w:eastAsia="en-US"/>
        </w:rPr>
      </w:pPr>
    </w:p>
    <w:p w:rsidR="009F6DC5" w:rsidRDefault="009F6DC5" w:rsidP="009F6DC5">
      <w:pPr>
        <w:widowControl w:val="0"/>
        <w:suppressAutoHyphens/>
        <w:autoSpaceDE w:val="0"/>
        <w:ind w:firstLine="567"/>
        <w:jc w:val="both"/>
        <w:rPr>
          <w:sz w:val="28"/>
          <w:szCs w:val="28"/>
          <w:lang w:eastAsia="en-US"/>
        </w:rPr>
      </w:pPr>
      <w:r w:rsidRPr="009F6DC5">
        <w:rPr>
          <w:sz w:val="28"/>
          <w:szCs w:val="28"/>
          <w:lang w:eastAsia="en-US"/>
        </w:rPr>
        <w:t xml:space="preserve">1) прием и регистрация </w:t>
      </w:r>
      <w:r w:rsidR="00357E97">
        <w:rPr>
          <w:sz w:val="28"/>
          <w:szCs w:val="28"/>
          <w:lang w:eastAsia="en-US"/>
        </w:rPr>
        <w:t>запроса</w:t>
      </w:r>
      <w:r w:rsidRPr="009F6DC5">
        <w:rPr>
          <w:sz w:val="28"/>
          <w:szCs w:val="28"/>
          <w:lang w:eastAsia="en-US"/>
        </w:rPr>
        <w:t xml:space="preserve"> и документов, необходимых для предоставления муниципальной услуги;</w:t>
      </w:r>
    </w:p>
    <w:p w:rsidR="00357E97" w:rsidRPr="00357E97" w:rsidRDefault="00357E97" w:rsidP="00357E97">
      <w:pPr>
        <w:widowControl w:val="0"/>
        <w:suppressAutoHyphens/>
        <w:ind w:firstLine="567"/>
        <w:jc w:val="both"/>
        <w:rPr>
          <w:sz w:val="28"/>
          <w:szCs w:val="20"/>
          <w:lang w:eastAsia="zh-CN"/>
        </w:rPr>
      </w:pPr>
      <w:r w:rsidRPr="00357E97">
        <w:rPr>
          <w:sz w:val="28"/>
          <w:szCs w:val="28"/>
          <w:lang w:eastAsia="zh-CN"/>
        </w:rPr>
        <w:t xml:space="preserve">2) </w:t>
      </w:r>
      <w:r>
        <w:rPr>
          <w:sz w:val="28"/>
          <w:szCs w:val="28"/>
          <w:lang w:eastAsia="zh-CN"/>
        </w:rPr>
        <w:t>ф</w:t>
      </w:r>
      <w:r w:rsidRPr="00357E97">
        <w:rPr>
          <w:sz w:val="28"/>
          <w:szCs w:val="28"/>
          <w:lang w:eastAsia="zh-CN"/>
        </w:rPr>
        <w:t xml:space="preserve">ормирование и направление межведомственных запросов </w:t>
      </w:r>
      <w:r w:rsidRPr="00357E97">
        <w:rPr>
          <w:bCs/>
          <w:sz w:val="28"/>
          <w:szCs w:val="28"/>
          <w:lang w:eastAsia="zh-CN"/>
        </w:rPr>
        <w:t>в органы и организации участвующие в предоставлении муниципальной услуги</w:t>
      </w:r>
    </w:p>
    <w:p w:rsidR="009F6DC5" w:rsidRPr="009F6DC5" w:rsidRDefault="00357E97" w:rsidP="009F6DC5">
      <w:pPr>
        <w:widowControl w:val="0"/>
        <w:suppressAutoHyphens/>
        <w:autoSpaceDE w:val="0"/>
        <w:ind w:firstLine="567"/>
        <w:jc w:val="both"/>
        <w:rPr>
          <w:sz w:val="28"/>
          <w:szCs w:val="20"/>
          <w:lang w:eastAsia="zh-CN"/>
        </w:rPr>
      </w:pPr>
      <w:r>
        <w:rPr>
          <w:sz w:val="28"/>
          <w:szCs w:val="28"/>
          <w:lang w:eastAsia="en-US"/>
        </w:rPr>
        <w:t>3</w:t>
      </w:r>
      <w:r w:rsidR="009F6DC5" w:rsidRPr="009F6DC5">
        <w:rPr>
          <w:sz w:val="28"/>
          <w:szCs w:val="28"/>
          <w:lang w:eastAsia="en-US"/>
        </w:rPr>
        <w:t xml:space="preserve">) </w:t>
      </w:r>
      <w:r w:rsidR="009F6DC5" w:rsidRPr="009F6DC5">
        <w:rPr>
          <w:sz w:val="28"/>
          <w:szCs w:val="28"/>
          <w:lang w:eastAsia="zh-CN"/>
        </w:rPr>
        <w:t>рассмотрение материалов, необходимых для предос</w:t>
      </w:r>
      <w:r>
        <w:rPr>
          <w:sz w:val="28"/>
          <w:szCs w:val="28"/>
          <w:lang w:eastAsia="zh-CN"/>
        </w:rPr>
        <w:t>тавления муниципальной услуги,</w:t>
      </w:r>
      <w:r w:rsidR="009F6DC5" w:rsidRPr="009F6DC5">
        <w:rPr>
          <w:sz w:val="28"/>
          <w:szCs w:val="28"/>
          <w:lang w:eastAsia="zh-CN"/>
        </w:rPr>
        <w:t xml:space="preserve"> </w:t>
      </w:r>
      <w:r w:rsidR="0073295A" w:rsidRPr="0073295A">
        <w:rPr>
          <w:sz w:val="28"/>
          <w:szCs w:val="28"/>
        </w:rPr>
        <w:t>принятие решения и</w:t>
      </w:r>
      <w:r w:rsidR="0073295A">
        <w:rPr>
          <w:b/>
          <w:szCs w:val="28"/>
          <w:lang w:eastAsia="en-US"/>
        </w:rPr>
        <w:t xml:space="preserve"> </w:t>
      </w:r>
      <w:r w:rsidR="009F6DC5" w:rsidRPr="009F6DC5">
        <w:rPr>
          <w:sz w:val="28"/>
          <w:szCs w:val="28"/>
          <w:lang w:eastAsia="en-US"/>
        </w:rPr>
        <w:t xml:space="preserve">оформление результата </w:t>
      </w:r>
      <w:r w:rsidR="009F6DC5" w:rsidRPr="009F6DC5">
        <w:rPr>
          <w:sz w:val="28"/>
          <w:szCs w:val="28"/>
          <w:lang w:eastAsia="en-US"/>
        </w:rPr>
        <w:lastRenderedPageBreak/>
        <w:t>предоставления  муниципальной услуги;</w:t>
      </w:r>
    </w:p>
    <w:p w:rsidR="009F6DC5" w:rsidRPr="009F6DC5" w:rsidRDefault="00357E97" w:rsidP="009F6DC5">
      <w:pPr>
        <w:widowControl w:val="0"/>
        <w:suppressAutoHyphens/>
        <w:autoSpaceDE w:val="0"/>
        <w:ind w:firstLine="567"/>
        <w:jc w:val="both"/>
        <w:rPr>
          <w:sz w:val="28"/>
          <w:szCs w:val="20"/>
          <w:lang w:eastAsia="zh-CN"/>
        </w:rPr>
      </w:pPr>
      <w:r>
        <w:rPr>
          <w:sz w:val="28"/>
          <w:szCs w:val="28"/>
          <w:lang w:eastAsia="en-US"/>
        </w:rPr>
        <w:t>4</w:t>
      </w:r>
      <w:r w:rsidR="009F6DC5" w:rsidRPr="009F6DC5">
        <w:rPr>
          <w:sz w:val="28"/>
          <w:szCs w:val="28"/>
          <w:lang w:eastAsia="en-US"/>
        </w:rPr>
        <w:t>) выдача (направление) заявителю результата  предоставления муниципальной услуги;</w:t>
      </w:r>
    </w:p>
    <w:p w:rsidR="009F6DC5" w:rsidRPr="009F6DC5" w:rsidRDefault="00357E97" w:rsidP="009F6DC5">
      <w:pPr>
        <w:widowControl w:val="0"/>
        <w:suppressAutoHyphens/>
        <w:autoSpaceDE w:val="0"/>
        <w:ind w:firstLine="567"/>
        <w:rPr>
          <w:sz w:val="28"/>
          <w:szCs w:val="20"/>
          <w:lang w:eastAsia="zh-CN"/>
        </w:rPr>
      </w:pPr>
      <w:r>
        <w:rPr>
          <w:color w:val="000000"/>
          <w:sz w:val="28"/>
          <w:szCs w:val="28"/>
          <w:lang w:eastAsia="zh-CN"/>
        </w:rPr>
        <w:t>5</w:t>
      </w:r>
      <w:r w:rsidR="009F6DC5" w:rsidRPr="009F6DC5">
        <w:rPr>
          <w:color w:val="000000"/>
          <w:sz w:val="28"/>
          <w:szCs w:val="28"/>
          <w:lang w:eastAsia="zh-CN"/>
        </w:rPr>
        <w:t>)</w:t>
      </w:r>
      <w:r w:rsidR="009F6DC5" w:rsidRPr="009F6DC5">
        <w:rPr>
          <w:sz w:val="28"/>
          <w:szCs w:val="28"/>
          <w:lang w:eastAsia="zh-CN"/>
        </w:rPr>
        <w:t xml:space="preserve">  порядок исправления допущенных опечаток и ошибок в выданных в результате предоставления муниципальной услуги  документах.</w:t>
      </w:r>
    </w:p>
    <w:p w:rsidR="009F6DC5" w:rsidRPr="009F6DC5" w:rsidRDefault="009F6DC5" w:rsidP="009F6DC5">
      <w:pPr>
        <w:widowControl w:val="0"/>
        <w:suppressAutoHyphens/>
        <w:autoSpaceDE w:val="0"/>
        <w:ind w:firstLine="284"/>
        <w:jc w:val="both"/>
        <w:rPr>
          <w:sz w:val="28"/>
          <w:szCs w:val="28"/>
          <w:lang w:eastAsia="en-US"/>
        </w:rPr>
      </w:pPr>
    </w:p>
    <w:p w:rsidR="009F6DC5" w:rsidRPr="009F6DC5" w:rsidRDefault="009F6DC5" w:rsidP="009F6DC5">
      <w:pPr>
        <w:shd w:val="clear" w:color="auto" w:fill="FFFFFF"/>
        <w:suppressAutoHyphens/>
        <w:jc w:val="center"/>
        <w:rPr>
          <w:sz w:val="28"/>
          <w:szCs w:val="20"/>
          <w:lang w:eastAsia="zh-CN"/>
        </w:rPr>
      </w:pPr>
      <w:r w:rsidRPr="009F6DC5">
        <w:rPr>
          <w:b/>
          <w:sz w:val="28"/>
          <w:szCs w:val="28"/>
          <w:lang w:eastAsia="zh-CN"/>
        </w:rPr>
        <w:tab/>
        <w:t xml:space="preserve">3.1.  Прием и регистрация </w:t>
      </w:r>
      <w:r w:rsidR="00357E97">
        <w:rPr>
          <w:b/>
          <w:sz w:val="28"/>
          <w:szCs w:val="28"/>
          <w:lang w:eastAsia="zh-CN"/>
        </w:rPr>
        <w:t>запроса</w:t>
      </w:r>
      <w:r w:rsidRPr="009F6DC5">
        <w:rPr>
          <w:b/>
          <w:sz w:val="28"/>
          <w:szCs w:val="28"/>
          <w:lang w:eastAsia="zh-CN"/>
        </w:rPr>
        <w:t xml:space="preserve"> и документов, необходимых для предоставления муниципальной услуги</w:t>
      </w:r>
    </w:p>
    <w:p w:rsidR="009F6DC5" w:rsidRPr="009F6DC5" w:rsidRDefault="009F6DC5" w:rsidP="009F6DC5">
      <w:pPr>
        <w:shd w:val="clear" w:color="auto" w:fill="FFFFFF"/>
        <w:suppressAutoHyphens/>
        <w:rPr>
          <w:b/>
          <w:sz w:val="28"/>
          <w:szCs w:val="28"/>
          <w:lang w:eastAsia="zh-CN"/>
        </w:rPr>
      </w:pPr>
    </w:p>
    <w:p w:rsidR="009F6DC5" w:rsidRPr="009F6DC5" w:rsidRDefault="009F6DC5" w:rsidP="009F6DC5">
      <w:pPr>
        <w:tabs>
          <w:tab w:val="left" w:pos="-5160"/>
        </w:tabs>
        <w:suppressAutoHyphens/>
        <w:autoSpaceDE w:val="0"/>
        <w:ind w:firstLine="567"/>
        <w:jc w:val="both"/>
        <w:rPr>
          <w:sz w:val="28"/>
          <w:szCs w:val="20"/>
          <w:lang w:eastAsia="zh-CN"/>
        </w:rPr>
      </w:pPr>
      <w:r w:rsidRPr="009F6DC5">
        <w:rPr>
          <w:rFonts w:eastAsia="Calibri"/>
          <w:sz w:val="28"/>
          <w:szCs w:val="28"/>
          <w:lang w:eastAsia="en-US"/>
        </w:rPr>
        <w:t xml:space="preserve">3.1.1.  Основанием для начала административной процедуры является подача заявителем </w:t>
      </w:r>
      <w:r w:rsidR="00357E97">
        <w:rPr>
          <w:rFonts w:eastAsia="Calibri"/>
          <w:sz w:val="28"/>
          <w:szCs w:val="28"/>
          <w:lang w:eastAsia="en-US"/>
        </w:rPr>
        <w:t>запроса</w:t>
      </w:r>
      <w:r w:rsidRPr="009F6DC5">
        <w:rPr>
          <w:rFonts w:eastAsia="Calibri"/>
          <w:sz w:val="28"/>
          <w:szCs w:val="28"/>
          <w:lang w:eastAsia="en-US"/>
        </w:rPr>
        <w:t xml:space="preserve"> о предоставлении муниципальной услуги.</w:t>
      </w:r>
    </w:p>
    <w:p w:rsidR="009F6DC5" w:rsidRPr="009F6DC5" w:rsidRDefault="009F6DC5" w:rsidP="009F6DC5">
      <w:pPr>
        <w:tabs>
          <w:tab w:val="left" w:pos="-5160"/>
        </w:tabs>
        <w:suppressAutoHyphens/>
        <w:autoSpaceDE w:val="0"/>
        <w:ind w:firstLine="567"/>
        <w:jc w:val="both"/>
        <w:rPr>
          <w:sz w:val="28"/>
          <w:szCs w:val="20"/>
          <w:lang w:eastAsia="zh-CN"/>
        </w:rPr>
      </w:pPr>
      <w:r w:rsidRPr="009F6DC5">
        <w:rPr>
          <w:rFonts w:eastAsia="Calibri"/>
          <w:bCs/>
          <w:sz w:val="28"/>
          <w:szCs w:val="28"/>
          <w:lang w:eastAsia="en-US"/>
        </w:rPr>
        <w:t xml:space="preserve">3.1.2. При получении </w:t>
      </w:r>
      <w:r w:rsidR="00357E97">
        <w:rPr>
          <w:rFonts w:eastAsia="Calibri"/>
          <w:bCs/>
          <w:sz w:val="28"/>
          <w:szCs w:val="28"/>
          <w:lang w:eastAsia="en-US"/>
        </w:rPr>
        <w:t>запроса</w:t>
      </w:r>
      <w:r w:rsidRPr="009F6DC5">
        <w:rPr>
          <w:rFonts w:eastAsia="Calibri"/>
          <w:bCs/>
          <w:sz w:val="28"/>
          <w:szCs w:val="28"/>
          <w:lang w:eastAsia="en-US"/>
        </w:rPr>
        <w:t xml:space="preserve"> ответственный   исполнитель  Администрации: </w:t>
      </w:r>
    </w:p>
    <w:p w:rsidR="009F6DC5" w:rsidRPr="009F6DC5" w:rsidRDefault="009F6DC5" w:rsidP="009F6DC5">
      <w:pPr>
        <w:tabs>
          <w:tab w:val="left" w:pos="-5160"/>
        </w:tabs>
        <w:suppressAutoHyphens/>
        <w:autoSpaceDE w:val="0"/>
        <w:ind w:firstLine="567"/>
        <w:jc w:val="both"/>
        <w:rPr>
          <w:sz w:val="28"/>
          <w:szCs w:val="20"/>
          <w:lang w:eastAsia="zh-CN"/>
        </w:rPr>
      </w:pPr>
      <w:r w:rsidRPr="009F6DC5">
        <w:rPr>
          <w:rFonts w:eastAsia="Calibri"/>
          <w:bCs/>
          <w:sz w:val="28"/>
          <w:szCs w:val="28"/>
          <w:lang w:eastAsia="en-US"/>
        </w:rPr>
        <w:t xml:space="preserve">1)  проверяет правильность оформления   </w:t>
      </w:r>
      <w:r w:rsidR="00357E97">
        <w:rPr>
          <w:rFonts w:eastAsia="Calibri"/>
          <w:bCs/>
          <w:sz w:val="28"/>
          <w:szCs w:val="28"/>
          <w:lang w:eastAsia="en-US"/>
        </w:rPr>
        <w:t>запроса</w:t>
      </w:r>
      <w:r w:rsidRPr="009F6DC5">
        <w:rPr>
          <w:rFonts w:eastAsia="Calibri"/>
          <w:bCs/>
          <w:sz w:val="28"/>
          <w:szCs w:val="28"/>
          <w:lang w:eastAsia="en-US"/>
        </w:rPr>
        <w:t xml:space="preserve">; </w:t>
      </w:r>
    </w:p>
    <w:p w:rsidR="009F6DC5" w:rsidRPr="009F6DC5" w:rsidRDefault="009F6DC5" w:rsidP="009F6DC5">
      <w:pPr>
        <w:tabs>
          <w:tab w:val="left" w:pos="-5160"/>
        </w:tabs>
        <w:suppressAutoHyphens/>
        <w:autoSpaceDE w:val="0"/>
        <w:ind w:firstLine="567"/>
        <w:jc w:val="both"/>
        <w:rPr>
          <w:sz w:val="28"/>
          <w:szCs w:val="20"/>
          <w:lang w:eastAsia="zh-CN"/>
        </w:rPr>
      </w:pPr>
      <w:r w:rsidRPr="009F6DC5">
        <w:rPr>
          <w:rFonts w:eastAsia="Calibri"/>
          <w:bCs/>
          <w:sz w:val="28"/>
          <w:szCs w:val="28"/>
          <w:lang w:eastAsia="en-US"/>
        </w:rPr>
        <w:t xml:space="preserve">В случае неправильного оформления </w:t>
      </w:r>
      <w:r w:rsidR="00357E97">
        <w:rPr>
          <w:rFonts w:eastAsia="Calibri"/>
          <w:bCs/>
          <w:sz w:val="28"/>
          <w:szCs w:val="28"/>
          <w:lang w:eastAsia="en-US"/>
        </w:rPr>
        <w:t>запроса</w:t>
      </w:r>
      <w:r w:rsidRPr="009F6DC5">
        <w:rPr>
          <w:rFonts w:eastAsia="Calibri"/>
          <w:bCs/>
          <w:sz w:val="28"/>
          <w:szCs w:val="28"/>
          <w:lang w:eastAsia="en-US"/>
        </w:rPr>
        <w:t xml:space="preserve"> о предоставлении муниципальной услуги, ответственным исполнителем  оказывается помощь заявителю в оформлении </w:t>
      </w:r>
      <w:r w:rsidR="00357E97">
        <w:rPr>
          <w:rFonts w:eastAsia="Calibri"/>
          <w:bCs/>
          <w:sz w:val="28"/>
          <w:szCs w:val="28"/>
          <w:lang w:eastAsia="en-US"/>
        </w:rPr>
        <w:t>запроса</w:t>
      </w:r>
      <w:r w:rsidRPr="009F6DC5">
        <w:rPr>
          <w:rFonts w:eastAsia="Calibri"/>
          <w:bCs/>
          <w:sz w:val="28"/>
          <w:szCs w:val="28"/>
          <w:lang w:eastAsia="en-US"/>
        </w:rPr>
        <w:t>.</w:t>
      </w:r>
    </w:p>
    <w:p w:rsidR="009F6DC5" w:rsidRPr="009F6DC5" w:rsidRDefault="009F6DC5" w:rsidP="009F6DC5">
      <w:pPr>
        <w:tabs>
          <w:tab w:val="left" w:pos="-5160"/>
        </w:tabs>
        <w:suppressAutoHyphens/>
        <w:autoSpaceDE w:val="0"/>
        <w:ind w:firstLine="567"/>
        <w:jc w:val="both"/>
        <w:rPr>
          <w:sz w:val="28"/>
          <w:szCs w:val="20"/>
          <w:lang w:eastAsia="zh-CN"/>
        </w:rPr>
      </w:pPr>
      <w:r w:rsidRPr="009F6DC5">
        <w:rPr>
          <w:rFonts w:eastAsia="Calibri"/>
          <w:bCs/>
          <w:sz w:val="28"/>
          <w:szCs w:val="28"/>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9F6DC5" w:rsidRPr="009F6DC5" w:rsidRDefault="009F6DC5" w:rsidP="009F6DC5">
      <w:pPr>
        <w:tabs>
          <w:tab w:val="left" w:pos="-5160"/>
        </w:tabs>
        <w:suppressAutoHyphens/>
        <w:autoSpaceDE w:val="0"/>
        <w:ind w:firstLine="567"/>
        <w:jc w:val="both"/>
        <w:rPr>
          <w:sz w:val="28"/>
          <w:szCs w:val="20"/>
          <w:lang w:eastAsia="zh-CN"/>
        </w:rPr>
      </w:pPr>
      <w:r w:rsidRPr="009F6DC5">
        <w:rPr>
          <w:rFonts w:eastAsia="Calibri"/>
          <w:bCs/>
          <w:sz w:val="28"/>
          <w:szCs w:val="28"/>
          <w:lang w:eastAsia="en-US"/>
        </w:rPr>
        <w:t xml:space="preserve">3)  заполняет расписку о приеме (регистрации) </w:t>
      </w:r>
      <w:r w:rsidR="00357E97">
        <w:rPr>
          <w:rFonts w:eastAsia="Calibri"/>
          <w:bCs/>
          <w:sz w:val="28"/>
          <w:szCs w:val="28"/>
          <w:lang w:eastAsia="en-US"/>
        </w:rPr>
        <w:t>запроса</w:t>
      </w:r>
      <w:r w:rsidRPr="009F6DC5">
        <w:rPr>
          <w:rFonts w:eastAsia="Calibri"/>
          <w:bCs/>
          <w:sz w:val="28"/>
          <w:szCs w:val="28"/>
          <w:lang w:eastAsia="en-US"/>
        </w:rPr>
        <w:t xml:space="preserve"> заявителя;</w:t>
      </w:r>
    </w:p>
    <w:p w:rsidR="009F6DC5" w:rsidRPr="009F6DC5" w:rsidRDefault="009F6DC5" w:rsidP="009F6DC5">
      <w:pPr>
        <w:tabs>
          <w:tab w:val="left" w:pos="-5160"/>
        </w:tabs>
        <w:suppressAutoHyphens/>
        <w:autoSpaceDE w:val="0"/>
        <w:ind w:firstLine="567"/>
        <w:jc w:val="both"/>
        <w:rPr>
          <w:sz w:val="28"/>
          <w:szCs w:val="20"/>
          <w:lang w:eastAsia="zh-CN"/>
        </w:rPr>
      </w:pPr>
      <w:r w:rsidRPr="009F6DC5">
        <w:rPr>
          <w:rFonts w:eastAsia="Calibri"/>
          <w:bCs/>
          <w:sz w:val="28"/>
          <w:szCs w:val="28"/>
          <w:lang w:eastAsia="en-US"/>
        </w:rPr>
        <w:t xml:space="preserve">4) вносит запись о приеме </w:t>
      </w:r>
      <w:r w:rsidR="00357E97">
        <w:rPr>
          <w:rFonts w:eastAsia="Calibri"/>
          <w:bCs/>
          <w:sz w:val="28"/>
          <w:szCs w:val="28"/>
          <w:lang w:eastAsia="en-US"/>
        </w:rPr>
        <w:t>запроса в Журнал регистрации</w:t>
      </w:r>
      <w:r w:rsidRPr="009F6DC5">
        <w:rPr>
          <w:rFonts w:eastAsia="Calibri"/>
          <w:bCs/>
          <w:lang w:eastAsia="en-US"/>
        </w:rPr>
        <w:t>.</w:t>
      </w:r>
    </w:p>
    <w:p w:rsidR="009F6DC5" w:rsidRPr="009F6DC5" w:rsidRDefault="009F6DC5" w:rsidP="009F6DC5">
      <w:pPr>
        <w:widowControl w:val="0"/>
        <w:suppressAutoHyphens/>
        <w:autoSpaceDE w:val="0"/>
        <w:ind w:firstLine="567"/>
        <w:jc w:val="both"/>
        <w:rPr>
          <w:sz w:val="28"/>
          <w:szCs w:val="20"/>
          <w:lang w:eastAsia="zh-CN"/>
        </w:rPr>
      </w:pPr>
      <w:r w:rsidRPr="009F6DC5">
        <w:rPr>
          <w:sz w:val="28"/>
          <w:szCs w:val="28"/>
          <w:lang w:eastAsia="en-US"/>
        </w:rPr>
        <w:t xml:space="preserve">   3.1.3. При предоставлении заявителем документов,  указанных в подразделах 2.6., 2.7. настоящего Административного регламента,   ответственный исполнитель   Администрации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9F6DC5">
        <w:rPr>
          <w:sz w:val="28"/>
          <w:szCs w:val="28"/>
          <w:lang w:eastAsia="en-US"/>
        </w:rPr>
        <w:t>заверительную</w:t>
      </w:r>
      <w:proofErr w:type="spellEnd"/>
      <w:r w:rsidRPr="009F6DC5">
        <w:rPr>
          <w:sz w:val="28"/>
          <w:szCs w:val="28"/>
          <w:lang w:eastAsia="en-US"/>
        </w:rPr>
        <w:t xml:space="preserve"> подпись в штампе «копия верна».</w:t>
      </w:r>
    </w:p>
    <w:p w:rsidR="009F6DC5" w:rsidRPr="009F6DC5" w:rsidRDefault="009F6DC5" w:rsidP="009F6DC5">
      <w:pPr>
        <w:tabs>
          <w:tab w:val="left" w:pos="-5160"/>
        </w:tabs>
        <w:suppressAutoHyphens/>
        <w:autoSpaceDE w:val="0"/>
        <w:ind w:firstLine="567"/>
        <w:jc w:val="both"/>
        <w:rPr>
          <w:sz w:val="28"/>
          <w:szCs w:val="20"/>
          <w:lang w:eastAsia="zh-CN"/>
        </w:rPr>
      </w:pPr>
      <w:r w:rsidRPr="009F6DC5">
        <w:rPr>
          <w:rFonts w:eastAsia="Calibri"/>
          <w:bCs/>
          <w:sz w:val="28"/>
          <w:szCs w:val="28"/>
          <w:lang w:eastAsia="en-US"/>
        </w:rPr>
        <w:t>3.1.4. При получении заявления и докумен</w:t>
      </w:r>
      <w:r w:rsidR="00357E97">
        <w:rPr>
          <w:rFonts w:eastAsia="Calibri"/>
          <w:bCs/>
          <w:sz w:val="28"/>
          <w:szCs w:val="28"/>
          <w:lang w:eastAsia="en-US"/>
        </w:rPr>
        <w:t>тов по почте расписка о приеме запроса</w:t>
      </w:r>
      <w:r w:rsidRPr="009F6DC5">
        <w:rPr>
          <w:rFonts w:eastAsia="Calibri"/>
          <w:bCs/>
          <w:sz w:val="28"/>
          <w:szCs w:val="28"/>
          <w:lang w:eastAsia="en-US"/>
        </w:rPr>
        <w:t xml:space="preserve"> и документов выдается заявителю лично после его  прибытия в Администрацию. Уведомление заявителя о возможности получения расписки о приеме з</w:t>
      </w:r>
      <w:r w:rsidR="00357E97">
        <w:rPr>
          <w:rFonts w:eastAsia="Calibri"/>
          <w:bCs/>
          <w:sz w:val="28"/>
          <w:szCs w:val="28"/>
          <w:lang w:eastAsia="en-US"/>
        </w:rPr>
        <w:t>апроса</w:t>
      </w:r>
      <w:r w:rsidRPr="009F6DC5">
        <w:rPr>
          <w:rFonts w:eastAsia="Calibri"/>
          <w:bCs/>
          <w:sz w:val="28"/>
          <w:szCs w:val="28"/>
          <w:lang w:eastAsia="en-US"/>
        </w:rPr>
        <w:t xml:space="preserve"> и документов осуществляется по телефону, указанному в </w:t>
      </w:r>
      <w:r w:rsidR="00357E97">
        <w:rPr>
          <w:rFonts w:eastAsia="Calibri"/>
          <w:bCs/>
          <w:sz w:val="28"/>
          <w:szCs w:val="28"/>
          <w:lang w:eastAsia="en-US"/>
        </w:rPr>
        <w:t>запросе</w:t>
      </w:r>
      <w:r w:rsidRPr="009F6DC5">
        <w:rPr>
          <w:rFonts w:eastAsia="Calibri"/>
          <w:bCs/>
          <w:sz w:val="28"/>
          <w:szCs w:val="28"/>
          <w:lang w:eastAsia="en-US"/>
        </w:rPr>
        <w:t xml:space="preserve"> в течение 1 рабочего  дня со дня регистрации </w:t>
      </w:r>
      <w:r w:rsidR="00357E97">
        <w:rPr>
          <w:rFonts w:eastAsia="Calibri"/>
          <w:bCs/>
          <w:sz w:val="28"/>
          <w:szCs w:val="28"/>
          <w:lang w:eastAsia="en-US"/>
        </w:rPr>
        <w:t>запроса</w:t>
      </w:r>
      <w:r w:rsidRPr="009F6DC5">
        <w:rPr>
          <w:rFonts w:eastAsia="Calibri"/>
          <w:bCs/>
          <w:sz w:val="28"/>
          <w:szCs w:val="28"/>
          <w:lang w:eastAsia="en-US"/>
        </w:rPr>
        <w:t xml:space="preserve">. </w:t>
      </w:r>
    </w:p>
    <w:p w:rsidR="009F6DC5" w:rsidRPr="009F6DC5" w:rsidRDefault="00357E97" w:rsidP="009F6DC5">
      <w:pPr>
        <w:tabs>
          <w:tab w:val="left" w:pos="-5160"/>
        </w:tabs>
        <w:suppressAutoHyphens/>
        <w:autoSpaceDE w:val="0"/>
        <w:ind w:firstLine="567"/>
        <w:jc w:val="both"/>
        <w:rPr>
          <w:sz w:val="28"/>
          <w:szCs w:val="20"/>
          <w:lang w:eastAsia="zh-CN"/>
        </w:rPr>
      </w:pPr>
      <w:r>
        <w:rPr>
          <w:rFonts w:eastAsia="Calibri"/>
          <w:bCs/>
          <w:sz w:val="28"/>
          <w:szCs w:val="28"/>
          <w:lang w:eastAsia="en-US"/>
        </w:rPr>
        <w:t>В случае отсутствия в</w:t>
      </w:r>
      <w:r w:rsidRPr="00357E97">
        <w:rPr>
          <w:rFonts w:eastAsia="Calibri"/>
          <w:bCs/>
          <w:sz w:val="28"/>
          <w:szCs w:val="28"/>
          <w:lang w:eastAsia="en-US"/>
        </w:rPr>
        <w:t xml:space="preserve"> </w:t>
      </w:r>
      <w:r>
        <w:rPr>
          <w:rFonts w:eastAsia="Calibri"/>
          <w:bCs/>
          <w:sz w:val="28"/>
          <w:szCs w:val="28"/>
          <w:lang w:eastAsia="en-US"/>
        </w:rPr>
        <w:t>запросе</w:t>
      </w:r>
      <w:r w:rsidR="009F6DC5" w:rsidRPr="009F6DC5">
        <w:rPr>
          <w:rFonts w:eastAsia="Calibri"/>
          <w:bCs/>
          <w:sz w:val="28"/>
          <w:szCs w:val="28"/>
          <w:lang w:eastAsia="en-US"/>
        </w:rPr>
        <w:t xml:space="preserve"> номера телефона, расписка о приеме </w:t>
      </w:r>
      <w:r>
        <w:rPr>
          <w:rFonts w:eastAsia="Calibri"/>
          <w:bCs/>
          <w:sz w:val="28"/>
          <w:szCs w:val="28"/>
          <w:lang w:eastAsia="en-US"/>
        </w:rPr>
        <w:t>запроса</w:t>
      </w:r>
      <w:r w:rsidR="009F6DC5" w:rsidRPr="009F6DC5">
        <w:rPr>
          <w:rFonts w:eastAsia="Calibri"/>
          <w:bCs/>
          <w:sz w:val="28"/>
          <w:szCs w:val="28"/>
          <w:lang w:eastAsia="en-US"/>
        </w:rPr>
        <w:t xml:space="preserve"> и документов направляется посредством почтовой связи на бумажном носителе по адресу, указанному в </w:t>
      </w:r>
      <w:r>
        <w:rPr>
          <w:rFonts w:eastAsia="Calibri"/>
          <w:bCs/>
          <w:sz w:val="28"/>
          <w:szCs w:val="28"/>
          <w:lang w:eastAsia="en-US"/>
        </w:rPr>
        <w:t>запросе</w:t>
      </w:r>
      <w:r w:rsidR="009F6DC5" w:rsidRPr="009F6DC5">
        <w:rPr>
          <w:rFonts w:eastAsia="Calibri"/>
          <w:bCs/>
          <w:sz w:val="28"/>
          <w:szCs w:val="28"/>
          <w:lang w:eastAsia="en-US"/>
        </w:rPr>
        <w:t xml:space="preserve"> в течение 1 рабочего дня со дня регистрации </w:t>
      </w:r>
      <w:r>
        <w:rPr>
          <w:rFonts w:eastAsia="Calibri"/>
          <w:bCs/>
          <w:sz w:val="28"/>
          <w:szCs w:val="28"/>
          <w:lang w:eastAsia="en-US"/>
        </w:rPr>
        <w:t>запроса</w:t>
      </w:r>
      <w:r w:rsidR="009F6DC5" w:rsidRPr="009F6DC5">
        <w:rPr>
          <w:rFonts w:eastAsia="Calibri"/>
          <w:bCs/>
          <w:sz w:val="28"/>
          <w:szCs w:val="28"/>
          <w:lang w:eastAsia="en-US"/>
        </w:rPr>
        <w:t>.</w:t>
      </w:r>
    </w:p>
    <w:p w:rsidR="009F6DC5" w:rsidRPr="009F6DC5" w:rsidRDefault="009F6DC5" w:rsidP="009F6DC5">
      <w:pPr>
        <w:widowControl w:val="0"/>
        <w:suppressAutoHyphens/>
        <w:autoSpaceDE w:val="0"/>
        <w:ind w:firstLine="567"/>
        <w:jc w:val="both"/>
        <w:rPr>
          <w:sz w:val="28"/>
          <w:szCs w:val="20"/>
          <w:lang w:eastAsia="zh-CN"/>
        </w:rPr>
      </w:pPr>
      <w:r w:rsidRPr="009F6DC5">
        <w:rPr>
          <w:bCs/>
          <w:sz w:val="28"/>
          <w:szCs w:val="28"/>
          <w:lang w:eastAsia="zh-CN"/>
        </w:rPr>
        <w:t xml:space="preserve">3. 1.5. Срок выполнения административной процедуры - </w:t>
      </w:r>
      <w:r w:rsidRPr="009F6DC5">
        <w:rPr>
          <w:sz w:val="28"/>
          <w:szCs w:val="28"/>
          <w:lang w:eastAsia="zh-CN"/>
        </w:rPr>
        <w:t xml:space="preserve">  1 рабочий день.</w:t>
      </w:r>
    </w:p>
    <w:p w:rsidR="009F6DC5" w:rsidRPr="009F6DC5" w:rsidRDefault="009F6DC5" w:rsidP="009F6DC5">
      <w:pPr>
        <w:tabs>
          <w:tab w:val="left" w:pos="-5160"/>
        </w:tabs>
        <w:suppressAutoHyphens/>
        <w:autoSpaceDE w:val="0"/>
        <w:ind w:firstLine="567"/>
        <w:jc w:val="both"/>
        <w:rPr>
          <w:sz w:val="28"/>
          <w:szCs w:val="20"/>
          <w:lang w:eastAsia="zh-CN"/>
        </w:rPr>
      </w:pPr>
      <w:r w:rsidRPr="009F6DC5">
        <w:rPr>
          <w:rFonts w:eastAsia="Calibri"/>
          <w:bCs/>
          <w:sz w:val="28"/>
          <w:szCs w:val="28"/>
          <w:lang w:eastAsia="en-US"/>
        </w:rPr>
        <w:t xml:space="preserve">3.1.6. </w:t>
      </w:r>
      <w:r w:rsidRPr="009F6DC5">
        <w:rPr>
          <w:sz w:val="28"/>
          <w:szCs w:val="28"/>
          <w:lang w:eastAsia="en-US"/>
        </w:rPr>
        <w:t>Критерием принятия решения является обращение  заявителя за получением муниципальной услуги.</w:t>
      </w:r>
    </w:p>
    <w:p w:rsidR="009F6DC5" w:rsidRPr="009F6DC5" w:rsidRDefault="009F6DC5" w:rsidP="009F6DC5">
      <w:pPr>
        <w:suppressAutoHyphens/>
        <w:autoSpaceDE w:val="0"/>
        <w:ind w:firstLine="567"/>
        <w:jc w:val="both"/>
        <w:rPr>
          <w:sz w:val="28"/>
          <w:szCs w:val="20"/>
          <w:lang w:eastAsia="zh-CN"/>
        </w:rPr>
      </w:pPr>
      <w:r w:rsidRPr="009F6DC5">
        <w:rPr>
          <w:rFonts w:eastAsia="Calibri"/>
          <w:sz w:val="28"/>
          <w:szCs w:val="28"/>
          <w:lang w:eastAsia="en-US"/>
        </w:rPr>
        <w:t xml:space="preserve">3.1.7. Результатом  административной процедуры является прием </w:t>
      </w:r>
      <w:r w:rsidR="00357E97">
        <w:rPr>
          <w:rFonts w:eastAsia="Calibri"/>
          <w:bCs/>
          <w:sz w:val="28"/>
          <w:szCs w:val="28"/>
          <w:lang w:eastAsia="en-US"/>
        </w:rPr>
        <w:t>запроса</w:t>
      </w:r>
      <w:r w:rsidRPr="009F6DC5">
        <w:rPr>
          <w:sz w:val="28"/>
          <w:szCs w:val="28"/>
          <w:lang w:eastAsia="zh-CN"/>
        </w:rPr>
        <w:t>.</w:t>
      </w:r>
    </w:p>
    <w:p w:rsidR="009F6DC5" w:rsidRPr="009F6DC5" w:rsidRDefault="009F6DC5" w:rsidP="009F6DC5">
      <w:pPr>
        <w:tabs>
          <w:tab w:val="left" w:pos="-5160"/>
        </w:tabs>
        <w:suppressAutoHyphens/>
        <w:autoSpaceDE w:val="0"/>
        <w:ind w:firstLine="567"/>
        <w:jc w:val="both"/>
        <w:rPr>
          <w:sz w:val="28"/>
          <w:szCs w:val="20"/>
          <w:lang w:eastAsia="zh-CN"/>
        </w:rPr>
      </w:pPr>
      <w:r w:rsidRPr="009F6DC5">
        <w:rPr>
          <w:rFonts w:eastAsia="Calibri"/>
          <w:sz w:val="28"/>
          <w:szCs w:val="28"/>
          <w:lang w:eastAsia="en-US"/>
        </w:rPr>
        <w:t xml:space="preserve">3.1.8. Способом фиксации  результата  выполнения административной процедуры является регистрация </w:t>
      </w:r>
      <w:r w:rsidR="00357E97">
        <w:rPr>
          <w:rFonts w:eastAsia="Calibri"/>
          <w:bCs/>
          <w:sz w:val="28"/>
          <w:szCs w:val="28"/>
          <w:lang w:eastAsia="en-US"/>
        </w:rPr>
        <w:t>запроса</w:t>
      </w:r>
      <w:r w:rsidRPr="009F6DC5">
        <w:rPr>
          <w:rFonts w:eastAsia="Calibri"/>
          <w:sz w:val="28"/>
          <w:szCs w:val="28"/>
          <w:lang w:eastAsia="en-US"/>
        </w:rPr>
        <w:t xml:space="preserve"> в Журнале </w:t>
      </w:r>
      <w:r w:rsidRPr="009F6DC5">
        <w:rPr>
          <w:rFonts w:eastAsia="Calibri"/>
          <w:color w:val="000000"/>
          <w:sz w:val="28"/>
          <w:szCs w:val="28"/>
          <w:lang w:eastAsia="en-US"/>
        </w:rPr>
        <w:t>регистрации заявлений.</w:t>
      </w:r>
    </w:p>
    <w:p w:rsidR="00357E97" w:rsidRDefault="00357E97" w:rsidP="009F6DC5">
      <w:pPr>
        <w:shd w:val="clear" w:color="auto" w:fill="FFFFFF"/>
        <w:tabs>
          <w:tab w:val="left" w:pos="403"/>
        </w:tabs>
        <w:suppressAutoHyphens/>
        <w:jc w:val="both"/>
        <w:rPr>
          <w:rFonts w:eastAsia="Calibri"/>
          <w:color w:val="00B050"/>
          <w:sz w:val="22"/>
          <w:szCs w:val="28"/>
          <w:lang w:eastAsia="en-US"/>
        </w:rPr>
      </w:pPr>
    </w:p>
    <w:p w:rsidR="00357E97" w:rsidRDefault="00357E97" w:rsidP="009F6DC5">
      <w:pPr>
        <w:shd w:val="clear" w:color="auto" w:fill="FFFFFF"/>
        <w:tabs>
          <w:tab w:val="left" w:pos="403"/>
        </w:tabs>
        <w:suppressAutoHyphens/>
        <w:jc w:val="both"/>
        <w:rPr>
          <w:rFonts w:eastAsia="Calibri"/>
          <w:color w:val="00B050"/>
          <w:sz w:val="22"/>
          <w:szCs w:val="28"/>
          <w:lang w:eastAsia="en-US"/>
        </w:rPr>
      </w:pPr>
    </w:p>
    <w:p w:rsidR="00357E97" w:rsidRPr="00357E97" w:rsidRDefault="00357E97" w:rsidP="00357E97">
      <w:pPr>
        <w:widowControl w:val="0"/>
        <w:suppressAutoHyphens/>
        <w:ind w:firstLine="567"/>
        <w:jc w:val="both"/>
        <w:rPr>
          <w:sz w:val="28"/>
          <w:szCs w:val="20"/>
          <w:lang w:eastAsia="zh-CN"/>
        </w:rPr>
      </w:pPr>
      <w:r w:rsidRPr="00357E97">
        <w:rPr>
          <w:b/>
          <w:sz w:val="28"/>
          <w:szCs w:val="28"/>
          <w:lang w:eastAsia="zh-CN"/>
        </w:rPr>
        <w:t xml:space="preserve">3.2. Формирование и направление межведомственных запросов </w:t>
      </w:r>
      <w:r w:rsidRPr="00357E97">
        <w:rPr>
          <w:b/>
          <w:bCs/>
          <w:sz w:val="28"/>
          <w:szCs w:val="28"/>
          <w:lang w:eastAsia="zh-CN"/>
        </w:rPr>
        <w:t>в органы и организации участвующие в предоставлении муниципальной услуги</w:t>
      </w:r>
    </w:p>
    <w:p w:rsidR="00357E97" w:rsidRPr="00357E97" w:rsidRDefault="00357E97" w:rsidP="00357E97">
      <w:pPr>
        <w:widowControl w:val="0"/>
        <w:suppressAutoHyphens/>
        <w:ind w:firstLine="567"/>
        <w:jc w:val="both"/>
        <w:rPr>
          <w:b/>
          <w:sz w:val="28"/>
          <w:szCs w:val="28"/>
          <w:lang w:eastAsia="zh-CN"/>
        </w:rPr>
      </w:pPr>
    </w:p>
    <w:p w:rsidR="00357E97" w:rsidRPr="00357E97" w:rsidRDefault="00357E97" w:rsidP="00357E97">
      <w:pPr>
        <w:widowControl w:val="0"/>
        <w:suppressAutoHyphens/>
        <w:autoSpaceDE w:val="0"/>
        <w:ind w:firstLine="567"/>
        <w:jc w:val="both"/>
        <w:rPr>
          <w:sz w:val="28"/>
          <w:szCs w:val="20"/>
          <w:lang w:eastAsia="zh-CN"/>
        </w:rPr>
      </w:pPr>
      <w:r w:rsidRPr="00357E97">
        <w:rPr>
          <w:sz w:val="28"/>
          <w:szCs w:val="28"/>
          <w:lang w:eastAsia="zh-CN"/>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357E97" w:rsidRPr="00357E97" w:rsidRDefault="00357E97" w:rsidP="00357E97">
      <w:pPr>
        <w:suppressAutoHyphens/>
        <w:ind w:firstLine="567"/>
        <w:jc w:val="both"/>
        <w:rPr>
          <w:sz w:val="28"/>
          <w:szCs w:val="20"/>
          <w:lang w:eastAsia="zh-CN"/>
        </w:rPr>
      </w:pPr>
      <w:r w:rsidRPr="00357E97">
        <w:rPr>
          <w:sz w:val="28"/>
          <w:szCs w:val="28"/>
          <w:lang w:eastAsia="zh-CN"/>
        </w:rPr>
        <w:t>3.2.2. Ответственный исполнитель Администрации,</w:t>
      </w:r>
      <w:r w:rsidRPr="00357E97">
        <w:rPr>
          <w:color w:val="FF0000"/>
          <w:sz w:val="28"/>
          <w:szCs w:val="28"/>
          <w:lang w:eastAsia="zh-CN"/>
        </w:rPr>
        <w:t xml:space="preserve">  </w:t>
      </w:r>
      <w:r w:rsidRPr="00357E97">
        <w:rPr>
          <w:color w:val="000000"/>
          <w:sz w:val="28"/>
          <w:szCs w:val="28"/>
          <w:lang w:eastAsia="zh-CN"/>
        </w:rPr>
        <w:t>работник МФЦ</w:t>
      </w:r>
      <w:r w:rsidRPr="00357E97">
        <w:rPr>
          <w:color w:val="00B050"/>
          <w:sz w:val="28"/>
          <w:szCs w:val="28"/>
          <w:lang w:eastAsia="zh-CN"/>
        </w:rPr>
        <w:t xml:space="preserve"> </w:t>
      </w:r>
      <w:r w:rsidRPr="00357E97">
        <w:rPr>
          <w:sz w:val="28"/>
          <w:szCs w:val="28"/>
          <w:lang w:eastAsia="zh-CN"/>
        </w:rPr>
        <w:t xml:space="preserve">в течение двух рабочих дней со дня поступления </w:t>
      </w:r>
      <w:r>
        <w:rPr>
          <w:sz w:val="28"/>
          <w:szCs w:val="28"/>
          <w:lang w:eastAsia="zh-CN"/>
        </w:rPr>
        <w:t>запроса</w:t>
      </w:r>
      <w:r w:rsidRPr="00357E97">
        <w:rPr>
          <w:sz w:val="28"/>
          <w:szCs w:val="28"/>
          <w:lang w:eastAsia="zh-CN"/>
        </w:rPr>
        <w:t xml:space="preserve"> в Администрацию осуществляет подготовку и направление межведомственных запросов в органы и организации, участвующие в предоставлении муниципальной услуги.  </w:t>
      </w:r>
    </w:p>
    <w:p w:rsidR="00357E97" w:rsidRPr="00357E97" w:rsidRDefault="00357E97" w:rsidP="00357E97">
      <w:pPr>
        <w:tabs>
          <w:tab w:val="left" w:pos="-3420"/>
        </w:tabs>
        <w:suppressAutoHyphens/>
        <w:ind w:firstLine="567"/>
        <w:jc w:val="both"/>
        <w:rPr>
          <w:sz w:val="28"/>
          <w:szCs w:val="20"/>
          <w:lang w:eastAsia="zh-CN"/>
        </w:rPr>
      </w:pPr>
      <w:r w:rsidRPr="00357E97">
        <w:rPr>
          <w:sz w:val="28"/>
          <w:szCs w:val="28"/>
          <w:lang w:eastAsia="zh-CN"/>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57E97" w:rsidRPr="00357E97" w:rsidRDefault="00357E97" w:rsidP="00357E97">
      <w:pPr>
        <w:suppressAutoHyphens/>
        <w:autoSpaceDE w:val="0"/>
        <w:ind w:firstLine="567"/>
        <w:jc w:val="both"/>
        <w:rPr>
          <w:sz w:val="28"/>
          <w:szCs w:val="20"/>
          <w:lang w:eastAsia="zh-CN"/>
        </w:rPr>
      </w:pPr>
      <w:r w:rsidRPr="00357E97">
        <w:rPr>
          <w:sz w:val="28"/>
          <w:szCs w:val="28"/>
          <w:lang w:eastAsia="zh-CN"/>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1" w:history="1">
        <w:r w:rsidRPr="00357E97">
          <w:rPr>
            <w:color w:val="0000FF"/>
            <w:sz w:val="28"/>
            <w:szCs w:val="28"/>
            <w:u w:val="single"/>
            <w:lang w:eastAsia="zh-CN"/>
          </w:rPr>
          <w:t>законодательства</w:t>
        </w:r>
      </w:hyperlink>
      <w:r w:rsidRPr="00357E97">
        <w:rPr>
          <w:sz w:val="28"/>
          <w:szCs w:val="28"/>
          <w:lang w:eastAsia="zh-CN"/>
        </w:rPr>
        <w:t xml:space="preserve"> Российской Федерации о защите персональных данных.</w:t>
      </w:r>
    </w:p>
    <w:p w:rsidR="00357E97" w:rsidRPr="00357E97" w:rsidRDefault="00357E97" w:rsidP="00357E97">
      <w:pPr>
        <w:suppressAutoHyphens/>
        <w:autoSpaceDE w:val="0"/>
        <w:ind w:firstLine="567"/>
        <w:jc w:val="both"/>
        <w:rPr>
          <w:sz w:val="28"/>
          <w:szCs w:val="20"/>
          <w:lang w:eastAsia="zh-CN"/>
        </w:rPr>
      </w:pPr>
      <w:r>
        <w:rPr>
          <w:rFonts w:eastAsia="Calibri"/>
          <w:sz w:val="28"/>
          <w:szCs w:val="28"/>
          <w:lang w:eastAsia="en-US"/>
        </w:rPr>
        <w:t>Ответственный исполнитель</w:t>
      </w:r>
      <w:r w:rsidRPr="00357E97">
        <w:rPr>
          <w:rFonts w:eastAsia="Calibri"/>
          <w:sz w:val="28"/>
          <w:szCs w:val="28"/>
          <w:lang w:eastAsia="en-US"/>
        </w:rPr>
        <w:t xml:space="preserve"> Администрации, </w:t>
      </w:r>
      <w:r w:rsidRPr="00357E97">
        <w:rPr>
          <w:color w:val="000000"/>
          <w:sz w:val="28"/>
          <w:szCs w:val="28"/>
          <w:lang w:eastAsia="zh-CN"/>
        </w:rPr>
        <w:t xml:space="preserve">работник МФЦ, </w:t>
      </w:r>
      <w:r w:rsidRPr="00357E97">
        <w:rPr>
          <w:rFonts w:eastAsia="Calibri"/>
          <w:sz w:val="28"/>
          <w:szCs w:val="28"/>
          <w:lang w:eastAsia="en-US"/>
        </w:rPr>
        <w:t xml:space="preserve"> </w:t>
      </w:r>
      <w:r w:rsidRPr="00357E97">
        <w:rPr>
          <w:sz w:val="28"/>
          <w:szCs w:val="28"/>
          <w:lang w:eastAsia="zh-CN"/>
        </w:rPr>
        <w:t>осуществляющий межведомственное информа</w:t>
      </w:r>
      <w:r>
        <w:rPr>
          <w:sz w:val="28"/>
          <w:szCs w:val="28"/>
          <w:lang w:eastAsia="zh-CN"/>
        </w:rPr>
        <w:t>ционное взаимодействие, обязаны</w:t>
      </w:r>
      <w:r w:rsidRPr="00357E97">
        <w:rPr>
          <w:sz w:val="28"/>
          <w:szCs w:val="28"/>
          <w:lang w:eastAsia="zh-CN"/>
        </w:rPr>
        <w:t xml:space="preserve"> принять необходимые меры по получению ответов на межведомственные запросы.</w:t>
      </w:r>
    </w:p>
    <w:p w:rsidR="00357E97" w:rsidRPr="00357E97" w:rsidRDefault="00357E97" w:rsidP="00357E97">
      <w:pPr>
        <w:suppressAutoHyphens/>
        <w:autoSpaceDE w:val="0"/>
        <w:ind w:firstLine="567"/>
        <w:jc w:val="both"/>
        <w:rPr>
          <w:sz w:val="28"/>
          <w:szCs w:val="20"/>
          <w:lang w:eastAsia="zh-CN"/>
        </w:rPr>
      </w:pPr>
      <w:r>
        <w:rPr>
          <w:sz w:val="28"/>
          <w:szCs w:val="28"/>
          <w:lang w:eastAsia="zh-CN"/>
        </w:rPr>
        <w:t xml:space="preserve">3.2.4. </w:t>
      </w:r>
      <w:proofErr w:type="gramStart"/>
      <w:r w:rsidRPr="00357E97">
        <w:rPr>
          <w:color w:val="000000"/>
          <w:sz w:val="28"/>
          <w:szCs w:val="28"/>
          <w:lang w:eastAsia="zh-CN"/>
        </w:rPr>
        <w:t>Максимальный срок подготовки и направления от</w:t>
      </w:r>
      <w:r>
        <w:rPr>
          <w:color w:val="000000"/>
          <w:sz w:val="28"/>
          <w:szCs w:val="28"/>
          <w:lang w:eastAsia="zh-CN"/>
        </w:rPr>
        <w:t>вета на межведомственный запрос</w:t>
      </w:r>
      <w:r w:rsidRPr="00357E97">
        <w:rPr>
          <w:color w:val="000000"/>
          <w:sz w:val="28"/>
          <w:szCs w:val="28"/>
          <w:lang w:eastAsia="zh-CN"/>
        </w:rPr>
        <w:t xml:space="preserve"> не может превышать пять рабочих дней,</w:t>
      </w:r>
      <w:r w:rsidRPr="00357E97">
        <w:rPr>
          <w:color w:val="FF0000"/>
          <w:sz w:val="28"/>
          <w:szCs w:val="28"/>
          <w:lang w:eastAsia="zh-CN"/>
        </w:rPr>
        <w:t xml:space="preserve"> </w:t>
      </w:r>
      <w:r w:rsidRPr="00357E97">
        <w:rPr>
          <w:color w:val="000000"/>
          <w:sz w:val="28"/>
          <w:szCs w:val="28"/>
          <w:lang w:eastAsia="zh-CN"/>
        </w:rPr>
        <w:t>при запросе выписки из ЕГРН - два рабочих дня со дня поступления межведомственного запроса  (часть 3 ст.7.2.</w:t>
      </w:r>
      <w:proofErr w:type="gramEnd"/>
      <w:r w:rsidRPr="00357E97">
        <w:rPr>
          <w:color w:val="000000"/>
          <w:sz w:val="28"/>
          <w:szCs w:val="28"/>
          <w:lang w:eastAsia="zh-CN"/>
        </w:rPr>
        <w:t xml:space="preserve"> </w:t>
      </w:r>
      <w:proofErr w:type="gramStart"/>
      <w:r w:rsidRPr="00357E97">
        <w:rPr>
          <w:color w:val="000000"/>
          <w:sz w:val="28"/>
          <w:szCs w:val="28"/>
          <w:lang w:eastAsia="zh-CN"/>
        </w:rPr>
        <w:t>Федерального закона «Об организации предоставления государственных и муниципальных услуг).</w:t>
      </w:r>
      <w:proofErr w:type="gramEnd"/>
    </w:p>
    <w:p w:rsidR="00357E97" w:rsidRPr="00357E97" w:rsidRDefault="00357E97" w:rsidP="00357E97">
      <w:pPr>
        <w:tabs>
          <w:tab w:val="left" w:pos="-3420"/>
        </w:tabs>
        <w:suppressAutoHyphens/>
        <w:ind w:firstLine="567"/>
        <w:jc w:val="both"/>
        <w:rPr>
          <w:sz w:val="28"/>
          <w:szCs w:val="20"/>
          <w:lang w:eastAsia="zh-CN"/>
        </w:rPr>
      </w:pPr>
      <w:r w:rsidRPr="00357E97">
        <w:rPr>
          <w:rFonts w:eastAsia="Calibri"/>
          <w:sz w:val="28"/>
          <w:szCs w:val="28"/>
          <w:lang w:eastAsia="en-US"/>
        </w:rPr>
        <w:t>3.2.5.  Ответ на межведомственный запрос  регистрируется в установленном порядке.</w:t>
      </w:r>
      <w:r w:rsidRPr="00357E97">
        <w:rPr>
          <w:rFonts w:eastAsia="Calibri"/>
          <w:sz w:val="28"/>
          <w:szCs w:val="28"/>
          <w:lang w:eastAsia="en-US"/>
        </w:rPr>
        <w:tab/>
        <w:t xml:space="preserve"> </w:t>
      </w:r>
    </w:p>
    <w:p w:rsidR="00357E97" w:rsidRPr="00357E97" w:rsidRDefault="00357E97" w:rsidP="00357E97">
      <w:pPr>
        <w:tabs>
          <w:tab w:val="left" w:pos="-3420"/>
        </w:tabs>
        <w:suppressAutoHyphens/>
        <w:ind w:firstLine="567"/>
        <w:jc w:val="both"/>
        <w:rPr>
          <w:sz w:val="28"/>
          <w:szCs w:val="20"/>
          <w:lang w:eastAsia="zh-CN"/>
        </w:rPr>
      </w:pPr>
      <w:r w:rsidRPr="00357E97">
        <w:rPr>
          <w:rFonts w:eastAsia="Calibri"/>
          <w:sz w:val="28"/>
          <w:szCs w:val="28"/>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357E97" w:rsidRPr="00357E97" w:rsidRDefault="00357E97" w:rsidP="00357E97">
      <w:pPr>
        <w:tabs>
          <w:tab w:val="left" w:pos="-5160"/>
        </w:tabs>
        <w:suppressAutoHyphens/>
        <w:autoSpaceDE w:val="0"/>
        <w:ind w:firstLine="567"/>
        <w:jc w:val="both"/>
        <w:rPr>
          <w:sz w:val="28"/>
          <w:szCs w:val="20"/>
          <w:lang w:eastAsia="zh-CN"/>
        </w:rPr>
      </w:pPr>
      <w:r w:rsidRPr="00357E97">
        <w:rPr>
          <w:rFonts w:eastAsia="Calibri"/>
          <w:sz w:val="28"/>
          <w:szCs w:val="28"/>
          <w:lang w:eastAsia="en-US"/>
        </w:rPr>
        <w:t xml:space="preserve">3.2.7. Максимальный срок выполнения административной процедуры -  7 рабочих дней. </w:t>
      </w:r>
    </w:p>
    <w:p w:rsidR="00357E97" w:rsidRPr="00357E97" w:rsidRDefault="00357E97" w:rsidP="00357E97">
      <w:pPr>
        <w:tabs>
          <w:tab w:val="left" w:pos="-5160"/>
        </w:tabs>
        <w:suppressAutoHyphens/>
        <w:autoSpaceDE w:val="0"/>
        <w:ind w:firstLine="567"/>
        <w:jc w:val="both"/>
        <w:rPr>
          <w:sz w:val="28"/>
          <w:szCs w:val="20"/>
          <w:lang w:eastAsia="zh-CN"/>
        </w:rPr>
      </w:pPr>
      <w:r w:rsidRPr="00357E97">
        <w:rPr>
          <w:rFonts w:eastAsia="Calibri"/>
          <w:sz w:val="28"/>
          <w:szCs w:val="28"/>
          <w:lang w:eastAsia="en-US"/>
        </w:rPr>
        <w:t>3.2.8.  Критерием принятия решения  является отсутствие документов,  указанных в подразделе   2.7. настоящего Административного регламента.</w:t>
      </w:r>
    </w:p>
    <w:p w:rsidR="00357E97" w:rsidRPr="00357E97" w:rsidRDefault="00357E97" w:rsidP="00357E97">
      <w:pPr>
        <w:tabs>
          <w:tab w:val="left" w:pos="-3420"/>
        </w:tabs>
        <w:suppressAutoHyphens/>
        <w:ind w:firstLine="567"/>
        <w:jc w:val="both"/>
        <w:rPr>
          <w:sz w:val="28"/>
          <w:szCs w:val="20"/>
          <w:lang w:eastAsia="zh-CN"/>
        </w:rPr>
      </w:pPr>
      <w:r w:rsidRPr="00357E97">
        <w:rPr>
          <w:rFonts w:eastAsia="Calibri"/>
          <w:sz w:val="28"/>
          <w:szCs w:val="28"/>
          <w:lang w:eastAsia="en-US"/>
        </w:rPr>
        <w:t xml:space="preserve">3.9. Результат административной процедуры – получение ответов на межведомственные запросы. </w:t>
      </w:r>
    </w:p>
    <w:p w:rsidR="00357E97" w:rsidRPr="00357E97" w:rsidRDefault="00357E97" w:rsidP="00357E97">
      <w:pPr>
        <w:tabs>
          <w:tab w:val="left" w:pos="-3420"/>
        </w:tabs>
        <w:suppressAutoHyphens/>
        <w:ind w:firstLine="567"/>
        <w:jc w:val="both"/>
        <w:rPr>
          <w:sz w:val="28"/>
          <w:szCs w:val="20"/>
          <w:lang w:eastAsia="zh-CN"/>
        </w:rPr>
      </w:pPr>
      <w:r w:rsidRPr="00357E97">
        <w:rPr>
          <w:rFonts w:eastAsia="Calibri"/>
          <w:sz w:val="28"/>
          <w:szCs w:val="28"/>
          <w:lang w:eastAsia="en-US"/>
        </w:rPr>
        <w:lastRenderedPageBreak/>
        <w:t>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357E97" w:rsidRDefault="00357E97" w:rsidP="009F6DC5">
      <w:pPr>
        <w:shd w:val="clear" w:color="auto" w:fill="FFFFFF"/>
        <w:tabs>
          <w:tab w:val="left" w:pos="403"/>
        </w:tabs>
        <w:suppressAutoHyphens/>
        <w:jc w:val="both"/>
        <w:rPr>
          <w:b/>
          <w:sz w:val="28"/>
          <w:szCs w:val="28"/>
          <w:lang w:eastAsia="zh-CN"/>
        </w:rPr>
      </w:pPr>
    </w:p>
    <w:p w:rsidR="009F6DC5" w:rsidRPr="009F6DC5" w:rsidRDefault="009F6DC5" w:rsidP="009F6DC5">
      <w:pPr>
        <w:shd w:val="clear" w:color="auto" w:fill="FFFFFF"/>
        <w:tabs>
          <w:tab w:val="left" w:pos="403"/>
        </w:tabs>
        <w:suppressAutoHyphens/>
        <w:jc w:val="both"/>
        <w:rPr>
          <w:sz w:val="28"/>
          <w:szCs w:val="20"/>
          <w:lang w:eastAsia="zh-CN"/>
        </w:rPr>
      </w:pPr>
      <w:r w:rsidRPr="009F6DC5">
        <w:rPr>
          <w:b/>
          <w:sz w:val="28"/>
          <w:szCs w:val="28"/>
          <w:lang w:eastAsia="zh-CN"/>
        </w:rPr>
        <w:t>3</w:t>
      </w:r>
      <w:r w:rsidR="00357E97">
        <w:rPr>
          <w:b/>
          <w:sz w:val="28"/>
          <w:szCs w:val="28"/>
          <w:lang w:eastAsia="zh-CN"/>
        </w:rPr>
        <w:t>.3.</w:t>
      </w:r>
      <w:r w:rsidRPr="009F6DC5">
        <w:rPr>
          <w:b/>
          <w:sz w:val="28"/>
          <w:szCs w:val="28"/>
          <w:lang w:eastAsia="zh-CN"/>
        </w:rPr>
        <w:t xml:space="preserve"> Рассмотрение материалов, необходимых для предоста</w:t>
      </w:r>
      <w:r w:rsidR="00357E97">
        <w:rPr>
          <w:b/>
          <w:sz w:val="28"/>
          <w:szCs w:val="28"/>
          <w:lang w:eastAsia="zh-CN"/>
        </w:rPr>
        <w:t xml:space="preserve">вления муниципальной услуги, </w:t>
      </w:r>
      <w:r w:rsidR="0073295A" w:rsidRPr="0073295A">
        <w:rPr>
          <w:b/>
          <w:sz w:val="28"/>
          <w:szCs w:val="28"/>
        </w:rPr>
        <w:t>принятие решения и</w:t>
      </w:r>
      <w:r w:rsidR="0073295A">
        <w:rPr>
          <w:b/>
          <w:szCs w:val="28"/>
        </w:rPr>
        <w:t xml:space="preserve"> </w:t>
      </w:r>
      <w:r w:rsidR="0073295A">
        <w:rPr>
          <w:b/>
          <w:szCs w:val="28"/>
          <w:lang w:eastAsia="en-US"/>
        </w:rPr>
        <w:t xml:space="preserve"> </w:t>
      </w:r>
      <w:r w:rsidRPr="009F6DC5">
        <w:rPr>
          <w:b/>
          <w:sz w:val="28"/>
          <w:szCs w:val="28"/>
          <w:lang w:eastAsia="en-US"/>
        </w:rPr>
        <w:t>оформление результата предоставления  муниципальной услуги</w:t>
      </w:r>
    </w:p>
    <w:p w:rsidR="009F6DC5" w:rsidRPr="009F6DC5" w:rsidRDefault="009F6DC5" w:rsidP="009F6DC5">
      <w:pPr>
        <w:shd w:val="clear" w:color="auto" w:fill="FFFFFF"/>
        <w:tabs>
          <w:tab w:val="left" w:pos="403"/>
        </w:tabs>
        <w:suppressAutoHyphens/>
        <w:jc w:val="both"/>
        <w:rPr>
          <w:b/>
          <w:sz w:val="28"/>
          <w:szCs w:val="28"/>
          <w:lang w:eastAsia="en-US"/>
        </w:rPr>
      </w:pPr>
    </w:p>
    <w:p w:rsidR="009F6DC5" w:rsidRPr="009F6DC5" w:rsidRDefault="009F6DC5" w:rsidP="009F6DC5">
      <w:pPr>
        <w:widowControl w:val="0"/>
        <w:suppressAutoHyphens/>
        <w:autoSpaceDE w:val="0"/>
        <w:ind w:firstLine="567"/>
        <w:jc w:val="both"/>
        <w:rPr>
          <w:sz w:val="28"/>
          <w:szCs w:val="20"/>
          <w:lang w:eastAsia="zh-CN"/>
        </w:rPr>
      </w:pPr>
      <w:r w:rsidRPr="009F6DC5">
        <w:rPr>
          <w:sz w:val="28"/>
          <w:szCs w:val="28"/>
          <w:lang w:eastAsia="en-US"/>
        </w:rPr>
        <w:t>3.3.1. Основанием для начала административной процедуры является получение специалистом Администрации документов, представленных заявителем и  полученными в ходе межведомственного взаимодействия.</w:t>
      </w:r>
    </w:p>
    <w:p w:rsidR="009F6DC5" w:rsidRPr="009F6DC5" w:rsidRDefault="009F6DC5" w:rsidP="009F6DC5">
      <w:pPr>
        <w:widowControl w:val="0"/>
        <w:suppressAutoHyphens/>
        <w:autoSpaceDE w:val="0"/>
        <w:ind w:firstLine="567"/>
        <w:jc w:val="both"/>
        <w:rPr>
          <w:sz w:val="28"/>
          <w:szCs w:val="20"/>
          <w:lang w:eastAsia="zh-CN"/>
        </w:rPr>
      </w:pPr>
      <w:r w:rsidRPr="009F6DC5">
        <w:rPr>
          <w:sz w:val="28"/>
          <w:szCs w:val="28"/>
          <w:lang w:eastAsia="en-US"/>
        </w:rPr>
        <w:t>3.3.2. 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w:t>
      </w:r>
      <w:r w:rsidR="0073295A">
        <w:rPr>
          <w:sz w:val="28"/>
          <w:szCs w:val="28"/>
          <w:lang w:eastAsia="en-US"/>
        </w:rPr>
        <w:t xml:space="preserve"> готовит</w:t>
      </w:r>
      <w:r w:rsidRPr="009F6DC5">
        <w:rPr>
          <w:sz w:val="28"/>
          <w:szCs w:val="28"/>
          <w:lang w:eastAsia="en-US"/>
        </w:rPr>
        <w:t xml:space="preserve"> </w:t>
      </w:r>
      <w:r w:rsidR="0073295A" w:rsidRPr="00EE4AD9">
        <w:rPr>
          <w:sz w:val="28"/>
          <w:szCs w:val="28"/>
        </w:rPr>
        <w:t>письменны</w:t>
      </w:r>
      <w:r w:rsidR="0073295A">
        <w:rPr>
          <w:sz w:val="28"/>
          <w:szCs w:val="28"/>
        </w:rPr>
        <w:t>е разъяснения налогоплательщикам по вопросам применения нормативных правовых актов муниципального образования о местных налогах и сборах.</w:t>
      </w:r>
      <w:r w:rsidR="0073295A">
        <w:rPr>
          <w:sz w:val="28"/>
          <w:szCs w:val="28"/>
          <w:lang w:eastAsia="en-US"/>
        </w:rPr>
        <w:t xml:space="preserve"> </w:t>
      </w:r>
    </w:p>
    <w:p w:rsidR="009F6DC5" w:rsidRPr="009F6DC5" w:rsidRDefault="009F6DC5" w:rsidP="009F6DC5">
      <w:pPr>
        <w:shd w:val="clear" w:color="auto" w:fill="FFFFFF"/>
        <w:tabs>
          <w:tab w:val="left" w:pos="1046"/>
        </w:tabs>
        <w:suppressAutoHyphens/>
        <w:ind w:firstLine="709"/>
        <w:jc w:val="both"/>
        <w:rPr>
          <w:sz w:val="28"/>
          <w:szCs w:val="20"/>
          <w:lang w:eastAsia="zh-CN"/>
        </w:rPr>
      </w:pPr>
      <w:r w:rsidRPr="009F6DC5">
        <w:rPr>
          <w:sz w:val="28"/>
          <w:szCs w:val="28"/>
          <w:lang w:eastAsia="en-US"/>
        </w:rPr>
        <w:t>3.3.3. 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решения об отказе</w:t>
      </w:r>
      <w:r w:rsidR="0073295A">
        <w:rPr>
          <w:sz w:val="28"/>
          <w:szCs w:val="28"/>
          <w:lang w:eastAsia="en-US"/>
        </w:rPr>
        <w:t xml:space="preserve"> в даче</w:t>
      </w:r>
      <w:r w:rsidRPr="009F6DC5">
        <w:rPr>
          <w:sz w:val="28"/>
          <w:szCs w:val="28"/>
          <w:lang w:eastAsia="en-US"/>
        </w:rPr>
        <w:t xml:space="preserve"> </w:t>
      </w:r>
      <w:r w:rsidR="0073295A" w:rsidRPr="00EE4AD9">
        <w:rPr>
          <w:sz w:val="28"/>
          <w:szCs w:val="28"/>
        </w:rPr>
        <w:t>письменны</w:t>
      </w:r>
      <w:r w:rsidR="0073295A">
        <w:rPr>
          <w:sz w:val="28"/>
          <w:szCs w:val="28"/>
        </w:rPr>
        <w:t>х разъяснений налогоплательщикам по вопросам применения нормативных правовых актов муниципального образования о местных налогах и сборах</w:t>
      </w:r>
      <w:r w:rsidR="0073295A">
        <w:rPr>
          <w:sz w:val="28"/>
          <w:szCs w:val="28"/>
          <w:lang w:eastAsia="en-US"/>
        </w:rPr>
        <w:t xml:space="preserve"> </w:t>
      </w:r>
      <w:r w:rsidRPr="009F6DC5">
        <w:rPr>
          <w:rFonts w:eastAsia="Calibri"/>
          <w:sz w:val="28"/>
          <w:szCs w:val="28"/>
          <w:lang w:eastAsia="en-US"/>
        </w:rPr>
        <w:t xml:space="preserve"> с мотивированным обоснованием причин отказа.</w:t>
      </w:r>
    </w:p>
    <w:p w:rsidR="009F6DC5" w:rsidRPr="009F6DC5" w:rsidRDefault="009F6DC5" w:rsidP="009F6DC5">
      <w:pPr>
        <w:suppressAutoHyphens/>
        <w:ind w:firstLine="567"/>
        <w:jc w:val="both"/>
        <w:rPr>
          <w:rFonts w:ascii="Calibri" w:eastAsia="Calibri" w:hAnsi="Calibri" w:cs="Calibri"/>
          <w:sz w:val="22"/>
          <w:szCs w:val="22"/>
          <w:lang w:eastAsia="zh-CN"/>
        </w:rPr>
      </w:pPr>
      <w:r w:rsidRPr="009F6DC5">
        <w:rPr>
          <w:sz w:val="28"/>
          <w:szCs w:val="28"/>
          <w:lang w:eastAsia="en-US"/>
        </w:rPr>
        <w:t xml:space="preserve">3.3.4. Подготовленные документы </w:t>
      </w:r>
      <w:r w:rsidRPr="009F6DC5">
        <w:rPr>
          <w:rFonts w:eastAsia="Calibri"/>
          <w:sz w:val="28"/>
          <w:szCs w:val="28"/>
          <w:lang w:eastAsia="en-US"/>
        </w:rPr>
        <w:t xml:space="preserve"> передаются на подпись </w:t>
      </w:r>
      <w:r w:rsidRPr="009F6DC5">
        <w:rPr>
          <w:sz w:val="28"/>
          <w:szCs w:val="28"/>
          <w:lang w:eastAsia="en-US"/>
        </w:rPr>
        <w:t>Главе Останинского сельсовета Мантуровского района.</w:t>
      </w:r>
    </w:p>
    <w:p w:rsidR="009F6DC5" w:rsidRPr="009F6DC5" w:rsidRDefault="009F6DC5" w:rsidP="009F6DC5">
      <w:pPr>
        <w:widowControl w:val="0"/>
        <w:suppressAutoHyphens/>
        <w:autoSpaceDE w:val="0"/>
        <w:ind w:firstLine="567"/>
        <w:jc w:val="both"/>
        <w:rPr>
          <w:sz w:val="28"/>
          <w:szCs w:val="20"/>
          <w:lang w:eastAsia="zh-CN"/>
        </w:rPr>
      </w:pPr>
      <w:r w:rsidRPr="009F6DC5">
        <w:rPr>
          <w:sz w:val="28"/>
          <w:szCs w:val="28"/>
          <w:lang w:eastAsia="en-US"/>
        </w:rPr>
        <w:t>3.3.</w:t>
      </w:r>
      <w:r w:rsidR="0073295A">
        <w:rPr>
          <w:sz w:val="28"/>
          <w:szCs w:val="28"/>
          <w:lang w:eastAsia="en-US"/>
        </w:rPr>
        <w:t>5</w:t>
      </w:r>
      <w:r w:rsidRPr="009F6DC5">
        <w:rPr>
          <w:sz w:val="28"/>
          <w:szCs w:val="28"/>
          <w:lang w:eastAsia="en-US"/>
        </w:rPr>
        <w:t>.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9F6DC5" w:rsidRPr="009F6DC5" w:rsidRDefault="009F6DC5" w:rsidP="0073295A">
      <w:pPr>
        <w:suppressAutoHyphens/>
        <w:ind w:firstLine="540"/>
        <w:jc w:val="both"/>
        <w:rPr>
          <w:rFonts w:ascii="Calibri" w:eastAsia="Calibri" w:hAnsi="Calibri" w:cs="Calibri"/>
          <w:sz w:val="22"/>
          <w:szCs w:val="22"/>
          <w:lang w:eastAsia="zh-CN"/>
        </w:rPr>
      </w:pPr>
      <w:r w:rsidRPr="009F6DC5">
        <w:rPr>
          <w:rFonts w:eastAsia="Calibri"/>
          <w:sz w:val="28"/>
          <w:szCs w:val="28"/>
          <w:lang w:eastAsia="en-US"/>
        </w:rPr>
        <w:t>3.3.</w:t>
      </w:r>
      <w:r w:rsidR="0073295A">
        <w:rPr>
          <w:rFonts w:eastAsia="Calibri"/>
          <w:sz w:val="28"/>
          <w:szCs w:val="28"/>
          <w:lang w:eastAsia="en-US"/>
        </w:rPr>
        <w:t>6</w:t>
      </w:r>
      <w:r w:rsidRPr="009F6DC5">
        <w:rPr>
          <w:rFonts w:eastAsia="Calibri"/>
          <w:sz w:val="28"/>
          <w:szCs w:val="28"/>
          <w:lang w:eastAsia="en-US"/>
        </w:rPr>
        <w:t xml:space="preserve">. Результатом административной процедуры является: </w:t>
      </w:r>
    </w:p>
    <w:p w:rsidR="009F6DC5" w:rsidRPr="009F6DC5" w:rsidRDefault="009F6DC5" w:rsidP="009F6DC5">
      <w:pPr>
        <w:suppressAutoHyphens/>
        <w:autoSpaceDE w:val="0"/>
        <w:ind w:firstLine="540"/>
        <w:jc w:val="both"/>
        <w:rPr>
          <w:sz w:val="28"/>
          <w:szCs w:val="20"/>
          <w:lang w:eastAsia="zh-CN"/>
        </w:rPr>
      </w:pPr>
      <w:proofErr w:type="gramStart"/>
      <w:r w:rsidRPr="009F6DC5">
        <w:rPr>
          <w:sz w:val="28"/>
          <w:szCs w:val="28"/>
          <w:lang w:eastAsia="en-US"/>
        </w:rPr>
        <w:t xml:space="preserve">- подписанное   Главой Останинского сельсовета Мантуровского района </w:t>
      </w:r>
      <w:r w:rsidR="0073295A" w:rsidRPr="00EE4AD9">
        <w:rPr>
          <w:sz w:val="28"/>
          <w:szCs w:val="28"/>
        </w:rPr>
        <w:t>письменны</w:t>
      </w:r>
      <w:r w:rsidR="0073295A">
        <w:rPr>
          <w:sz w:val="28"/>
          <w:szCs w:val="28"/>
        </w:rPr>
        <w:t>е разъяснение налогоплательщикам по вопросам применения нормативных правовых актов муниципального образования о местных налогах и сборах</w:t>
      </w:r>
      <w:r w:rsidRPr="009F6DC5">
        <w:rPr>
          <w:sz w:val="28"/>
          <w:szCs w:val="28"/>
          <w:lang w:eastAsia="zh-CN"/>
        </w:rPr>
        <w:t xml:space="preserve">, либо </w:t>
      </w:r>
      <w:r w:rsidRPr="009F6DC5">
        <w:rPr>
          <w:sz w:val="28"/>
          <w:szCs w:val="28"/>
          <w:lang w:eastAsia="en-US"/>
        </w:rPr>
        <w:t xml:space="preserve">решение об отказе в </w:t>
      </w:r>
      <w:r w:rsidR="0073295A" w:rsidRPr="00EE4AD9">
        <w:rPr>
          <w:sz w:val="28"/>
          <w:szCs w:val="28"/>
        </w:rPr>
        <w:t>письменны</w:t>
      </w:r>
      <w:r w:rsidR="0073295A">
        <w:rPr>
          <w:sz w:val="28"/>
          <w:szCs w:val="28"/>
        </w:rPr>
        <w:t>х разъяснениях налогоплательщикам по вопросам применения нормативных правовых актов муниципального образования о местных налогах и сборах</w:t>
      </w:r>
      <w:r w:rsidRPr="009F6DC5">
        <w:rPr>
          <w:sz w:val="28"/>
          <w:szCs w:val="28"/>
          <w:lang w:eastAsia="en-US"/>
        </w:rPr>
        <w:t>.</w:t>
      </w:r>
      <w:r w:rsidRPr="009F6DC5">
        <w:rPr>
          <w:sz w:val="28"/>
          <w:szCs w:val="28"/>
          <w:lang w:eastAsia="zh-CN"/>
        </w:rPr>
        <w:t xml:space="preserve"> </w:t>
      </w:r>
      <w:proofErr w:type="gramEnd"/>
    </w:p>
    <w:p w:rsidR="009F6DC5" w:rsidRPr="009F6DC5" w:rsidRDefault="0073295A" w:rsidP="0073295A">
      <w:pPr>
        <w:shd w:val="clear" w:color="auto" w:fill="FFFFFF"/>
        <w:tabs>
          <w:tab w:val="left" w:pos="1046"/>
        </w:tabs>
        <w:suppressAutoHyphens/>
        <w:jc w:val="both"/>
        <w:rPr>
          <w:sz w:val="28"/>
          <w:szCs w:val="20"/>
          <w:lang w:eastAsia="zh-CN"/>
        </w:rPr>
      </w:pPr>
      <w:r>
        <w:rPr>
          <w:sz w:val="28"/>
          <w:szCs w:val="28"/>
          <w:lang w:eastAsia="en-US"/>
        </w:rPr>
        <w:t xml:space="preserve">       </w:t>
      </w:r>
      <w:r w:rsidR="009F6DC5" w:rsidRPr="009F6DC5">
        <w:rPr>
          <w:rFonts w:eastAsia="Calibri"/>
          <w:sz w:val="28"/>
          <w:szCs w:val="28"/>
          <w:lang w:eastAsia="en-US"/>
        </w:rPr>
        <w:t>3.3.</w:t>
      </w:r>
      <w:r>
        <w:rPr>
          <w:rFonts w:eastAsia="Calibri"/>
          <w:sz w:val="28"/>
          <w:szCs w:val="28"/>
          <w:lang w:eastAsia="en-US"/>
        </w:rPr>
        <w:t>7</w:t>
      </w:r>
      <w:r w:rsidR="009F6DC5" w:rsidRPr="009F6DC5">
        <w:rPr>
          <w:rFonts w:eastAsia="Calibri"/>
          <w:sz w:val="28"/>
          <w:szCs w:val="28"/>
          <w:lang w:eastAsia="en-US"/>
        </w:rPr>
        <w:t xml:space="preserve">. Способ фиксации результата выполнения административной процедуры – регистрация </w:t>
      </w:r>
      <w:r w:rsidRPr="00EE4AD9">
        <w:rPr>
          <w:sz w:val="28"/>
          <w:szCs w:val="28"/>
        </w:rPr>
        <w:t>письменны</w:t>
      </w:r>
      <w:r>
        <w:rPr>
          <w:sz w:val="28"/>
          <w:szCs w:val="28"/>
        </w:rPr>
        <w:t>х разъяснений налогоплательщикам по вопросам применения нормативных правовых актов муниципального образования о местных налогах и сборах</w:t>
      </w:r>
      <w:r>
        <w:rPr>
          <w:sz w:val="28"/>
          <w:szCs w:val="28"/>
          <w:lang w:eastAsia="en-US"/>
        </w:rPr>
        <w:t xml:space="preserve"> </w:t>
      </w:r>
      <w:r w:rsidRPr="009F6DC5">
        <w:rPr>
          <w:rFonts w:eastAsia="Calibri"/>
          <w:sz w:val="28"/>
          <w:szCs w:val="28"/>
          <w:lang w:eastAsia="en-US"/>
        </w:rPr>
        <w:t xml:space="preserve"> </w:t>
      </w:r>
      <w:r w:rsidR="009F6DC5" w:rsidRPr="009F6DC5">
        <w:rPr>
          <w:rFonts w:eastAsia="Calibri"/>
          <w:sz w:val="28"/>
          <w:szCs w:val="28"/>
          <w:lang w:eastAsia="en-US"/>
        </w:rPr>
        <w:t xml:space="preserve">в Журнале </w:t>
      </w:r>
      <w:r w:rsidR="009F6DC5" w:rsidRPr="009F6DC5">
        <w:rPr>
          <w:rFonts w:eastAsia="Calibri"/>
          <w:color w:val="000000"/>
          <w:sz w:val="28"/>
          <w:szCs w:val="28"/>
          <w:lang w:eastAsia="en-US"/>
        </w:rPr>
        <w:t xml:space="preserve">регистрации </w:t>
      </w:r>
      <w:r>
        <w:rPr>
          <w:rFonts w:eastAsia="Calibri"/>
          <w:color w:val="000000"/>
          <w:sz w:val="28"/>
          <w:szCs w:val="28"/>
          <w:lang w:eastAsia="en-US"/>
        </w:rPr>
        <w:t>исходящей  информации</w:t>
      </w:r>
      <w:r w:rsidR="009F6DC5" w:rsidRPr="009F6DC5">
        <w:rPr>
          <w:rFonts w:eastAsia="Calibri"/>
          <w:color w:val="000000"/>
          <w:sz w:val="28"/>
          <w:szCs w:val="28"/>
          <w:lang w:eastAsia="en-US"/>
        </w:rPr>
        <w:t>.</w:t>
      </w:r>
    </w:p>
    <w:p w:rsidR="009F6DC5" w:rsidRPr="009F6DC5" w:rsidRDefault="009F6DC5" w:rsidP="009F6DC5">
      <w:pPr>
        <w:shd w:val="clear" w:color="auto" w:fill="FFFFFF"/>
        <w:tabs>
          <w:tab w:val="left" w:pos="1046"/>
        </w:tabs>
        <w:suppressAutoHyphens/>
        <w:jc w:val="both"/>
        <w:rPr>
          <w:rFonts w:eastAsia="Calibri"/>
          <w:sz w:val="28"/>
          <w:szCs w:val="28"/>
          <w:lang w:eastAsia="en-US"/>
        </w:rPr>
      </w:pPr>
    </w:p>
    <w:p w:rsidR="009F6DC5" w:rsidRPr="009F6DC5" w:rsidRDefault="009F6DC5" w:rsidP="009F6DC5">
      <w:pPr>
        <w:suppressAutoHyphens/>
        <w:ind w:firstLine="709"/>
        <w:jc w:val="center"/>
        <w:rPr>
          <w:sz w:val="28"/>
          <w:szCs w:val="20"/>
          <w:lang w:eastAsia="zh-CN"/>
        </w:rPr>
      </w:pPr>
      <w:r w:rsidRPr="009F6DC5">
        <w:rPr>
          <w:b/>
          <w:sz w:val="28"/>
          <w:szCs w:val="28"/>
          <w:lang w:eastAsia="zh-CN"/>
        </w:rPr>
        <w:t>3.4.Выдача (направление) заявителю результата предоставления муниципальной услуги</w:t>
      </w:r>
    </w:p>
    <w:p w:rsidR="009F6DC5" w:rsidRPr="009F6DC5" w:rsidRDefault="009F6DC5" w:rsidP="009F6DC5">
      <w:pPr>
        <w:shd w:val="clear" w:color="auto" w:fill="FFFFFF"/>
        <w:suppressAutoHyphens/>
        <w:ind w:firstLine="284"/>
        <w:jc w:val="center"/>
        <w:rPr>
          <w:b/>
          <w:sz w:val="28"/>
          <w:szCs w:val="28"/>
          <w:lang w:eastAsia="zh-CN"/>
        </w:rPr>
      </w:pPr>
    </w:p>
    <w:p w:rsidR="009F6DC5" w:rsidRPr="009F6DC5" w:rsidRDefault="009F6DC5" w:rsidP="009F6DC5">
      <w:pPr>
        <w:shd w:val="clear" w:color="auto" w:fill="FFFFFF"/>
        <w:tabs>
          <w:tab w:val="left" w:pos="1046"/>
        </w:tabs>
        <w:suppressAutoHyphens/>
        <w:ind w:firstLine="567"/>
        <w:jc w:val="both"/>
        <w:rPr>
          <w:sz w:val="28"/>
          <w:szCs w:val="20"/>
          <w:lang w:eastAsia="zh-CN"/>
        </w:rPr>
      </w:pPr>
      <w:r w:rsidRPr="009F6DC5">
        <w:rPr>
          <w:rFonts w:eastAsia="Calibri"/>
          <w:sz w:val="28"/>
          <w:szCs w:val="28"/>
          <w:lang w:eastAsia="en-US"/>
        </w:rPr>
        <w:lastRenderedPageBreak/>
        <w:t xml:space="preserve">3.4.1. Основанием для начала административной процедуры является наличие  одного из следующих документов: </w:t>
      </w:r>
    </w:p>
    <w:p w:rsidR="00BF7DB2" w:rsidRDefault="00BF7DB2" w:rsidP="009F6DC5">
      <w:pPr>
        <w:shd w:val="clear" w:color="auto" w:fill="FFFFFF"/>
        <w:tabs>
          <w:tab w:val="left" w:pos="1046"/>
        </w:tabs>
        <w:suppressAutoHyphens/>
        <w:ind w:firstLine="567"/>
        <w:jc w:val="both"/>
        <w:rPr>
          <w:sz w:val="28"/>
          <w:szCs w:val="28"/>
          <w:lang w:eastAsia="zh-CN"/>
        </w:rPr>
      </w:pPr>
      <w:r w:rsidRPr="00EE4AD9">
        <w:rPr>
          <w:sz w:val="28"/>
          <w:szCs w:val="28"/>
        </w:rPr>
        <w:t>письменн</w:t>
      </w:r>
      <w:r>
        <w:rPr>
          <w:sz w:val="28"/>
          <w:szCs w:val="28"/>
        </w:rPr>
        <w:t>ое разъяснение налогоплательщикам по вопросам применения нормативных правовых актов муниципального образования о местных налогах и сборах</w:t>
      </w:r>
      <w:r>
        <w:rPr>
          <w:sz w:val="28"/>
          <w:szCs w:val="28"/>
          <w:lang w:eastAsia="en-US"/>
        </w:rPr>
        <w:t>;</w:t>
      </w:r>
    </w:p>
    <w:p w:rsidR="009F6DC5" w:rsidRPr="009F6DC5" w:rsidRDefault="009F6DC5" w:rsidP="009F6DC5">
      <w:pPr>
        <w:shd w:val="clear" w:color="auto" w:fill="FFFFFF"/>
        <w:tabs>
          <w:tab w:val="left" w:pos="1046"/>
        </w:tabs>
        <w:suppressAutoHyphens/>
        <w:ind w:firstLine="567"/>
        <w:jc w:val="both"/>
        <w:rPr>
          <w:sz w:val="28"/>
          <w:szCs w:val="20"/>
          <w:lang w:eastAsia="zh-CN"/>
        </w:rPr>
      </w:pPr>
      <w:r w:rsidRPr="009F6DC5">
        <w:rPr>
          <w:sz w:val="28"/>
          <w:szCs w:val="28"/>
          <w:lang w:eastAsia="zh-CN"/>
        </w:rPr>
        <w:t xml:space="preserve"> </w:t>
      </w:r>
      <w:r w:rsidRPr="009F6DC5">
        <w:rPr>
          <w:sz w:val="28"/>
          <w:szCs w:val="28"/>
          <w:lang w:eastAsia="en-US"/>
        </w:rPr>
        <w:t xml:space="preserve">решение об отказе в </w:t>
      </w:r>
      <w:r w:rsidR="00BF7DB2">
        <w:rPr>
          <w:sz w:val="28"/>
          <w:szCs w:val="28"/>
          <w:lang w:eastAsia="en-US"/>
        </w:rPr>
        <w:t xml:space="preserve">даче </w:t>
      </w:r>
      <w:r w:rsidR="00BF7DB2" w:rsidRPr="00EE4AD9">
        <w:rPr>
          <w:sz w:val="28"/>
          <w:szCs w:val="28"/>
        </w:rPr>
        <w:t>письменны</w:t>
      </w:r>
      <w:r w:rsidR="00BF7DB2">
        <w:rPr>
          <w:sz w:val="28"/>
          <w:szCs w:val="28"/>
        </w:rPr>
        <w:t>х разъяснений налогоплательщикам по вопросам применения нормативных правовых актов муниципального образования о местных налогах и сборах.</w:t>
      </w:r>
      <w:r w:rsidR="00BF7DB2">
        <w:rPr>
          <w:sz w:val="28"/>
          <w:szCs w:val="28"/>
          <w:lang w:eastAsia="en-US"/>
        </w:rPr>
        <w:t xml:space="preserve"> </w:t>
      </w:r>
      <w:r w:rsidR="00BF7DB2" w:rsidRPr="009F6DC5">
        <w:rPr>
          <w:rFonts w:eastAsia="Calibri"/>
          <w:sz w:val="28"/>
          <w:szCs w:val="28"/>
          <w:lang w:eastAsia="en-US"/>
        </w:rPr>
        <w:t xml:space="preserve"> </w:t>
      </w:r>
    </w:p>
    <w:p w:rsidR="009F6DC5" w:rsidRPr="009F6DC5" w:rsidRDefault="009F6DC5" w:rsidP="009F6DC5">
      <w:pPr>
        <w:suppressAutoHyphens/>
        <w:autoSpaceDE w:val="0"/>
        <w:ind w:firstLine="567"/>
        <w:jc w:val="both"/>
        <w:rPr>
          <w:sz w:val="28"/>
          <w:szCs w:val="20"/>
          <w:lang w:eastAsia="zh-CN"/>
        </w:rPr>
      </w:pPr>
      <w:r w:rsidRPr="009F6DC5">
        <w:rPr>
          <w:sz w:val="28"/>
          <w:szCs w:val="28"/>
          <w:lang w:eastAsia="en-US"/>
        </w:rPr>
        <w:t xml:space="preserve">  </w:t>
      </w:r>
      <w:r w:rsidRPr="009F6DC5">
        <w:rPr>
          <w:sz w:val="28"/>
          <w:szCs w:val="28"/>
          <w:lang w:eastAsia="zh-CN"/>
        </w:rPr>
        <w:t>3.4.2. Результат предоставления муниципальной услуги выдается (направляется)  заявителю способом, указанным в з</w:t>
      </w:r>
      <w:r w:rsidR="00BF7DB2">
        <w:rPr>
          <w:sz w:val="28"/>
          <w:szCs w:val="28"/>
          <w:lang w:eastAsia="zh-CN"/>
        </w:rPr>
        <w:t>апросе</w:t>
      </w:r>
      <w:r w:rsidRPr="009F6DC5">
        <w:rPr>
          <w:sz w:val="28"/>
          <w:szCs w:val="28"/>
          <w:lang w:eastAsia="zh-CN"/>
        </w:rPr>
        <w:t xml:space="preserve">. </w:t>
      </w:r>
    </w:p>
    <w:p w:rsidR="009F6DC5" w:rsidRPr="009F6DC5" w:rsidRDefault="009F6DC5" w:rsidP="009F6DC5">
      <w:pPr>
        <w:widowControl w:val="0"/>
        <w:tabs>
          <w:tab w:val="left" w:pos="-5160"/>
          <w:tab w:val="left" w:pos="-3420"/>
        </w:tabs>
        <w:suppressAutoHyphens/>
        <w:autoSpaceDE w:val="0"/>
        <w:ind w:firstLine="567"/>
        <w:jc w:val="both"/>
        <w:rPr>
          <w:sz w:val="28"/>
          <w:szCs w:val="20"/>
          <w:lang w:eastAsia="zh-CN"/>
        </w:rPr>
      </w:pPr>
      <w:r w:rsidRPr="009F6DC5">
        <w:rPr>
          <w:bCs/>
          <w:sz w:val="28"/>
          <w:szCs w:val="28"/>
          <w:lang w:eastAsia="ar-SA"/>
        </w:rPr>
        <w:tab/>
        <w:t xml:space="preserve">3.4.3. Ответственный исполнитель Администрации, </w:t>
      </w:r>
      <w:r w:rsidRPr="009F6DC5">
        <w:rPr>
          <w:rFonts w:eastAsia="Calibri"/>
          <w:sz w:val="28"/>
          <w:szCs w:val="28"/>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w:t>
      </w:r>
      <w:r w:rsidR="00BF7DB2">
        <w:rPr>
          <w:rFonts w:eastAsia="Calibri"/>
          <w:sz w:val="28"/>
          <w:szCs w:val="28"/>
          <w:lang w:eastAsia="en-US"/>
        </w:rPr>
        <w:t>запросе</w:t>
      </w:r>
      <w:r w:rsidRPr="009F6DC5">
        <w:rPr>
          <w:rFonts w:eastAsia="Calibri"/>
          <w:sz w:val="28"/>
          <w:szCs w:val="28"/>
          <w:lang w:eastAsia="en-US"/>
        </w:rPr>
        <w:t xml:space="preserve">. </w:t>
      </w:r>
    </w:p>
    <w:p w:rsidR="009F6DC5" w:rsidRPr="009F6DC5" w:rsidRDefault="009F6DC5" w:rsidP="009F6DC5">
      <w:pPr>
        <w:suppressAutoHyphens/>
        <w:ind w:firstLine="567"/>
        <w:jc w:val="both"/>
        <w:rPr>
          <w:sz w:val="28"/>
          <w:szCs w:val="20"/>
          <w:lang w:eastAsia="zh-CN"/>
        </w:rPr>
      </w:pPr>
      <w:r w:rsidRPr="009F6DC5">
        <w:rPr>
          <w:rFonts w:eastAsia="Calibri"/>
          <w:bCs/>
          <w:sz w:val="28"/>
          <w:szCs w:val="28"/>
          <w:lang w:eastAsia="en-US"/>
        </w:rPr>
        <w:tab/>
        <w:t xml:space="preserve">3.4.4.Максимальный  срок выполнения  административной процедуры составляет не более 1 рабочего дня </w:t>
      </w:r>
      <w:proofErr w:type="gramStart"/>
      <w:r w:rsidRPr="009F6DC5">
        <w:rPr>
          <w:bCs/>
          <w:sz w:val="28"/>
          <w:szCs w:val="28"/>
          <w:lang w:eastAsia="en-US"/>
        </w:rPr>
        <w:t>с даты регистрации</w:t>
      </w:r>
      <w:proofErr w:type="gramEnd"/>
      <w:r w:rsidRPr="009F6DC5">
        <w:rPr>
          <w:bCs/>
          <w:sz w:val="28"/>
          <w:szCs w:val="28"/>
          <w:lang w:eastAsia="en-US"/>
        </w:rPr>
        <w:t xml:space="preserve"> документа, указанного в подразделе 2.3. настоящего Административного регламента. </w:t>
      </w:r>
    </w:p>
    <w:p w:rsidR="009F6DC5" w:rsidRPr="009F6DC5" w:rsidRDefault="009F6DC5" w:rsidP="009F6DC5">
      <w:pPr>
        <w:suppressAutoHyphens/>
        <w:ind w:firstLine="567"/>
        <w:jc w:val="both"/>
        <w:rPr>
          <w:sz w:val="28"/>
          <w:szCs w:val="20"/>
          <w:lang w:eastAsia="zh-CN"/>
        </w:rPr>
      </w:pPr>
      <w:r w:rsidRPr="009F6DC5">
        <w:rPr>
          <w:sz w:val="28"/>
          <w:szCs w:val="28"/>
          <w:lang w:eastAsia="zh-CN"/>
        </w:rPr>
        <w:t>3.4.5. Критерием принятия решения  является наличие  подписанного  и  зарегистрированного  решения.</w:t>
      </w:r>
    </w:p>
    <w:p w:rsidR="009F6DC5" w:rsidRPr="009F6DC5" w:rsidRDefault="009F6DC5" w:rsidP="009F6DC5">
      <w:pPr>
        <w:shd w:val="clear" w:color="auto" w:fill="FFFFFF"/>
        <w:tabs>
          <w:tab w:val="left" w:pos="1046"/>
        </w:tabs>
        <w:suppressAutoHyphens/>
        <w:ind w:firstLine="567"/>
        <w:jc w:val="both"/>
        <w:rPr>
          <w:sz w:val="28"/>
          <w:szCs w:val="20"/>
          <w:lang w:eastAsia="zh-CN"/>
        </w:rPr>
      </w:pPr>
      <w:r w:rsidRPr="009F6DC5">
        <w:rPr>
          <w:bCs/>
          <w:sz w:val="28"/>
          <w:szCs w:val="28"/>
          <w:lang w:eastAsia="ar-SA"/>
        </w:rPr>
        <w:t xml:space="preserve">3.4.6. Результатом выполнения административной процедуры является получение заявителем </w:t>
      </w:r>
      <w:r w:rsidR="00BF7DB2">
        <w:rPr>
          <w:sz w:val="28"/>
          <w:szCs w:val="28"/>
        </w:rPr>
        <w:t>письменного разъяснения налогоплательщикам по вопросам применения нормативных правовых актов муниципального образования о местных налогах и сборах</w:t>
      </w:r>
      <w:r w:rsidR="00BF7DB2">
        <w:rPr>
          <w:sz w:val="28"/>
          <w:szCs w:val="28"/>
          <w:lang w:eastAsia="en-US"/>
        </w:rPr>
        <w:t xml:space="preserve"> </w:t>
      </w:r>
      <w:r w:rsidR="00BF7DB2" w:rsidRPr="009F6DC5">
        <w:rPr>
          <w:rFonts w:eastAsia="Calibri"/>
          <w:sz w:val="28"/>
          <w:szCs w:val="28"/>
          <w:lang w:eastAsia="en-US"/>
        </w:rPr>
        <w:t xml:space="preserve"> </w:t>
      </w:r>
      <w:r w:rsidRPr="009F6DC5">
        <w:rPr>
          <w:sz w:val="28"/>
          <w:szCs w:val="28"/>
          <w:lang w:eastAsia="zh-CN"/>
        </w:rPr>
        <w:t>(об отказе в</w:t>
      </w:r>
      <w:r w:rsidR="00BF7DB2">
        <w:rPr>
          <w:sz w:val="28"/>
          <w:szCs w:val="28"/>
          <w:lang w:eastAsia="zh-CN"/>
        </w:rPr>
        <w:t xml:space="preserve"> даче</w:t>
      </w:r>
      <w:r w:rsidRPr="009F6DC5">
        <w:rPr>
          <w:sz w:val="28"/>
          <w:szCs w:val="28"/>
          <w:lang w:eastAsia="zh-CN"/>
        </w:rPr>
        <w:t xml:space="preserve"> </w:t>
      </w:r>
      <w:r w:rsidR="00BF7DB2" w:rsidRPr="00EE4AD9">
        <w:rPr>
          <w:sz w:val="28"/>
          <w:szCs w:val="28"/>
        </w:rPr>
        <w:t>письменны</w:t>
      </w:r>
      <w:r w:rsidR="00BF7DB2">
        <w:rPr>
          <w:sz w:val="28"/>
          <w:szCs w:val="28"/>
        </w:rPr>
        <w:t>х разъяснений налогоплательщикам по вопросам применения нормативных правовых актов муниципального образования о местных налогах и сборах</w:t>
      </w:r>
      <w:proofErr w:type="gramStart"/>
      <w:r w:rsidR="00BF7DB2">
        <w:rPr>
          <w:sz w:val="28"/>
          <w:szCs w:val="28"/>
          <w:lang w:eastAsia="en-US"/>
        </w:rPr>
        <w:t xml:space="preserve"> </w:t>
      </w:r>
      <w:r w:rsidR="00BF7DB2" w:rsidRPr="009F6DC5">
        <w:rPr>
          <w:rFonts w:eastAsia="Calibri"/>
          <w:sz w:val="28"/>
          <w:szCs w:val="28"/>
          <w:lang w:eastAsia="en-US"/>
        </w:rPr>
        <w:t xml:space="preserve"> </w:t>
      </w:r>
      <w:r w:rsidR="00BF7DB2">
        <w:rPr>
          <w:sz w:val="28"/>
          <w:szCs w:val="28"/>
          <w:lang w:eastAsia="zh-CN"/>
        </w:rPr>
        <w:t>)</w:t>
      </w:r>
      <w:proofErr w:type="gramEnd"/>
      <w:r w:rsidRPr="009F6DC5">
        <w:rPr>
          <w:sz w:val="28"/>
          <w:szCs w:val="28"/>
          <w:lang w:eastAsia="zh-CN"/>
        </w:rPr>
        <w:t>;</w:t>
      </w:r>
    </w:p>
    <w:p w:rsidR="009F6DC5" w:rsidRPr="009F6DC5" w:rsidRDefault="009F6DC5" w:rsidP="009F6DC5">
      <w:pPr>
        <w:suppressAutoHyphens/>
        <w:autoSpaceDE w:val="0"/>
        <w:ind w:firstLine="567"/>
        <w:jc w:val="both"/>
        <w:rPr>
          <w:sz w:val="28"/>
          <w:szCs w:val="20"/>
          <w:lang w:eastAsia="zh-CN"/>
        </w:rPr>
      </w:pPr>
      <w:r w:rsidRPr="009F6DC5">
        <w:rPr>
          <w:sz w:val="28"/>
          <w:szCs w:val="28"/>
          <w:lang w:eastAsia="zh-CN"/>
        </w:rPr>
        <w:t xml:space="preserve">3.4.7. Способ фиксации результата выполнения административной процедуры  </w:t>
      </w:r>
      <w:r w:rsidRPr="009F6DC5">
        <w:rPr>
          <w:rFonts w:eastAsia="Calibri"/>
          <w:sz w:val="28"/>
          <w:szCs w:val="28"/>
          <w:lang w:eastAsia="en-US"/>
        </w:rPr>
        <w:t xml:space="preserve">– отметка заявителя в Журнале </w:t>
      </w:r>
      <w:r w:rsidRPr="009F6DC5">
        <w:rPr>
          <w:rFonts w:eastAsia="Calibri"/>
          <w:color w:val="000000"/>
          <w:sz w:val="28"/>
          <w:szCs w:val="28"/>
          <w:lang w:eastAsia="en-US"/>
        </w:rPr>
        <w:t xml:space="preserve"> заявлений</w:t>
      </w:r>
      <w:r w:rsidRPr="009F6DC5">
        <w:rPr>
          <w:rFonts w:eastAsia="Calibri"/>
          <w:sz w:val="28"/>
          <w:szCs w:val="28"/>
          <w:lang w:eastAsia="en-US"/>
        </w:rPr>
        <w:t xml:space="preserve">   о получении экземпляра документа.</w:t>
      </w:r>
    </w:p>
    <w:p w:rsidR="009F6DC5" w:rsidRPr="009F6DC5" w:rsidRDefault="009F6DC5" w:rsidP="009F6DC5">
      <w:pPr>
        <w:suppressAutoHyphens/>
        <w:autoSpaceDE w:val="0"/>
        <w:jc w:val="both"/>
        <w:rPr>
          <w:rFonts w:eastAsia="Calibri"/>
          <w:sz w:val="28"/>
          <w:szCs w:val="28"/>
          <w:lang w:eastAsia="en-US"/>
        </w:rPr>
      </w:pPr>
    </w:p>
    <w:p w:rsidR="009F6DC5" w:rsidRPr="009F6DC5" w:rsidRDefault="009F6DC5" w:rsidP="009F6DC5">
      <w:pPr>
        <w:suppressAutoHyphens/>
        <w:ind w:firstLine="709"/>
        <w:jc w:val="both"/>
        <w:rPr>
          <w:sz w:val="28"/>
          <w:szCs w:val="20"/>
          <w:lang w:eastAsia="zh-CN"/>
        </w:rPr>
      </w:pPr>
      <w:r w:rsidRPr="009F6DC5">
        <w:rPr>
          <w:b/>
          <w:sz w:val="28"/>
          <w:szCs w:val="28"/>
          <w:lang w:eastAsia="ar-SA"/>
        </w:rPr>
        <w:t>3.5.  Порядок исправления допущенных опечаток и ошибок в выданных в результате предоставления  муниципальной услуги документах.</w:t>
      </w:r>
    </w:p>
    <w:p w:rsidR="009F6DC5" w:rsidRPr="009F6DC5" w:rsidRDefault="009F6DC5" w:rsidP="009F6DC5">
      <w:pPr>
        <w:suppressAutoHyphens/>
        <w:ind w:firstLine="709"/>
        <w:jc w:val="both"/>
        <w:rPr>
          <w:b/>
          <w:sz w:val="28"/>
          <w:szCs w:val="28"/>
          <w:lang w:eastAsia="ar-SA"/>
        </w:rPr>
      </w:pPr>
    </w:p>
    <w:p w:rsidR="009F6DC5" w:rsidRPr="009F6DC5" w:rsidRDefault="009F6DC5" w:rsidP="009F6DC5">
      <w:pPr>
        <w:suppressAutoHyphens/>
        <w:ind w:firstLine="539"/>
        <w:jc w:val="both"/>
        <w:rPr>
          <w:sz w:val="28"/>
          <w:szCs w:val="20"/>
          <w:lang w:eastAsia="zh-CN"/>
        </w:rPr>
      </w:pPr>
      <w:r w:rsidRPr="009F6DC5">
        <w:rPr>
          <w:rFonts w:eastAsia="Calibri"/>
          <w:bCs/>
          <w:sz w:val="28"/>
          <w:szCs w:val="28"/>
          <w:lang w:eastAsia="en-US"/>
        </w:rPr>
        <w:t xml:space="preserve">3.5.1.  </w:t>
      </w:r>
      <w:proofErr w:type="gramStart"/>
      <w:r w:rsidRPr="009F6DC5">
        <w:rPr>
          <w:rFonts w:eastAsia="Calibri"/>
          <w:bCs/>
          <w:sz w:val="28"/>
          <w:szCs w:val="28"/>
          <w:lang w:eastAsia="en-US"/>
        </w:rPr>
        <w:t xml:space="preserve">Основанием для  начала выполнения административной процедуры является обращение </w:t>
      </w:r>
      <w:r w:rsidRPr="009F6DC5">
        <w:rPr>
          <w:rFonts w:eastAsia="Calibri"/>
          <w:bCs/>
          <w:color w:val="000000"/>
          <w:sz w:val="28"/>
          <w:szCs w:val="28"/>
          <w:lang w:eastAsia="en-US"/>
        </w:rPr>
        <w:t xml:space="preserve">(запрос) </w:t>
      </w:r>
      <w:r w:rsidRPr="009F6DC5">
        <w:rPr>
          <w:rFonts w:eastAsia="Calibri"/>
          <w:bCs/>
          <w:sz w:val="28"/>
          <w:szCs w:val="28"/>
          <w:lang w:eastAsia="en-US"/>
        </w:rPr>
        <w:t>заявителя</w:t>
      </w:r>
      <w:r w:rsidRPr="009F6DC5">
        <w:rPr>
          <w:rFonts w:eastAsia="Calibri"/>
          <w:bCs/>
          <w:color w:val="000000"/>
          <w:sz w:val="28"/>
          <w:szCs w:val="28"/>
          <w:lang w:eastAsia="en-US"/>
        </w:rPr>
        <w:t>,</w:t>
      </w:r>
      <w:r w:rsidRPr="009F6DC5">
        <w:rPr>
          <w:rFonts w:eastAsia="Calibri"/>
          <w:bCs/>
          <w:sz w:val="28"/>
          <w:szCs w:val="28"/>
          <w:lang w:eastAsia="en-US"/>
        </w:rPr>
        <w:t xml:space="preserve">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9F6DC5" w:rsidRPr="009F6DC5" w:rsidRDefault="009F6DC5" w:rsidP="009F6DC5">
      <w:pPr>
        <w:suppressAutoHyphens/>
        <w:ind w:firstLine="540"/>
        <w:jc w:val="both"/>
        <w:rPr>
          <w:sz w:val="28"/>
          <w:szCs w:val="20"/>
          <w:lang w:eastAsia="zh-CN"/>
        </w:rPr>
      </w:pPr>
      <w:r w:rsidRPr="009F6DC5">
        <w:rPr>
          <w:rFonts w:eastAsia="Calibri"/>
          <w:bCs/>
          <w:sz w:val="28"/>
          <w:szCs w:val="28"/>
          <w:lang w:eastAsia="en-US"/>
        </w:rPr>
        <w:t xml:space="preserve">3.5.2. </w:t>
      </w:r>
      <w:r w:rsidRPr="009F6DC5">
        <w:rPr>
          <w:sz w:val="28"/>
          <w:szCs w:val="28"/>
          <w:lang w:eastAsia="ar-SA"/>
        </w:rPr>
        <w:t>С</w:t>
      </w:r>
      <w:r w:rsidRPr="009F6DC5">
        <w:rPr>
          <w:sz w:val="28"/>
          <w:szCs w:val="28"/>
          <w:lang w:eastAsia="en-US"/>
        </w:rPr>
        <w:t>рок передачи  запроса заявителя из МФЦ в Администрацию установлен соглашением о взаимодействии.</w:t>
      </w:r>
      <w:r w:rsidRPr="009F6DC5">
        <w:rPr>
          <w:strike/>
          <w:sz w:val="28"/>
          <w:szCs w:val="28"/>
          <w:lang w:eastAsia="en-US"/>
        </w:rPr>
        <w:t xml:space="preserve"> </w:t>
      </w:r>
    </w:p>
    <w:p w:rsidR="009F6DC5" w:rsidRPr="009F6DC5" w:rsidRDefault="009F6DC5" w:rsidP="009F6DC5">
      <w:pPr>
        <w:suppressAutoHyphens/>
        <w:ind w:firstLine="540"/>
        <w:jc w:val="both"/>
        <w:rPr>
          <w:sz w:val="28"/>
          <w:szCs w:val="20"/>
          <w:lang w:eastAsia="zh-CN"/>
        </w:rPr>
      </w:pPr>
      <w:r w:rsidRPr="009F6DC5">
        <w:rPr>
          <w:rFonts w:eastAsia="Calibri"/>
          <w:bCs/>
          <w:sz w:val="28"/>
          <w:szCs w:val="28"/>
          <w:lang w:eastAsia="en-US"/>
        </w:rPr>
        <w:t xml:space="preserve">3.5.3. </w:t>
      </w:r>
      <w:proofErr w:type="gramStart"/>
      <w:r w:rsidRPr="009F6DC5">
        <w:rPr>
          <w:rFonts w:eastAsia="Calibri"/>
          <w:bCs/>
          <w:sz w:val="28"/>
          <w:szCs w:val="28"/>
          <w:lang w:eastAsia="en-US"/>
        </w:rPr>
        <w:t xml:space="preserve">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w:t>
      </w:r>
      <w:r w:rsidRPr="009F6DC5">
        <w:rPr>
          <w:rFonts w:eastAsia="Calibri"/>
          <w:bCs/>
          <w:sz w:val="28"/>
          <w:szCs w:val="28"/>
          <w:lang w:eastAsia="en-US"/>
        </w:rPr>
        <w:lastRenderedPageBreak/>
        <w:t xml:space="preserve">несоответствия прилагаемой к  </w:t>
      </w:r>
      <w:r w:rsidR="00BF7DB2">
        <w:rPr>
          <w:rFonts w:eastAsia="Calibri"/>
          <w:bCs/>
          <w:sz w:val="28"/>
          <w:szCs w:val="28"/>
          <w:lang w:eastAsia="en-US"/>
        </w:rPr>
        <w:t>запросу</w:t>
      </w:r>
      <w:r w:rsidRPr="009F6DC5">
        <w:rPr>
          <w:rFonts w:eastAsia="Calibri"/>
          <w:bCs/>
          <w:sz w:val="28"/>
          <w:szCs w:val="28"/>
          <w:lang w:eastAsia="en-US"/>
        </w:rPr>
        <w:t xml:space="preserve"> документации, а также использованным при подготовке  результата муниципальной услуги нормативным документам.</w:t>
      </w:r>
      <w:proofErr w:type="gramEnd"/>
    </w:p>
    <w:p w:rsidR="009F6DC5" w:rsidRPr="009F6DC5" w:rsidRDefault="009F6DC5" w:rsidP="009F6DC5">
      <w:pPr>
        <w:suppressAutoHyphens/>
        <w:ind w:firstLine="540"/>
        <w:jc w:val="both"/>
        <w:rPr>
          <w:sz w:val="28"/>
          <w:szCs w:val="20"/>
          <w:lang w:eastAsia="zh-CN"/>
        </w:rPr>
      </w:pPr>
      <w:r w:rsidRPr="009F6DC5">
        <w:rPr>
          <w:sz w:val="28"/>
          <w:szCs w:val="28"/>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9F6DC5" w:rsidRPr="009F6DC5" w:rsidRDefault="009F6DC5" w:rsidP="009F6DC5">
      <w:pPr>
        <w:suppressAutoHyphens/>
        <w:ind w:firstLine="540"/>
        <w:jc w:val="both"/>
        <w:rPr>
          <w:sz w:val="28"/>
          <w:szCs w:val="20"/>
          <w:lang w:eastAsia="zh-CN"/>
        </w:rPr>
      </w:pPr>
      <w:proofErr w:type="gramStart"/>
      <w:r w:rsidRPr="009F6DC5">
        <w:rPr>
          <w:rFonts w:eastAsia="Calibri"/>
          <w:bCs/>
          <w:sz w:val="28"/>
          <w:szCs w:val="28"/>
          <w:lang w:eastAsia="en-US"/>
        </w:rPr>
        <w:t>3.5.5.Результатом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9F6DC5" w:rsidRPr="009F6DC5" w:rsidRDefault="009F6DC5" w:rsidP="009F6DC5">
      <w:pPr>
        <w:suppressAutoHyphens/>
        <w:ind w:firstLine="540"/>
        <w:jc w:val="both"/>
        <w:rPr>
          <w:sz w:val="28"/>
          <w:szCs w:val="20"/>
          <w:lang w:eastAsia="zh-CN"/>
        </w:rPr>
      </w:pPr>
      <w:r w:rsidRPr="009F6DC5">
        <w:rPr>
          <w:rFonts w:eastAsia="Calibri"/>
          <w:bCs/>
          <w:sz w:val="28"/>
          <w:szCs w:val="28"/>
          <w:lang w:eastAsia="en-US"/>
        </w:rPr>
        <w:t xml:space="preserve">3.5.6. </w:t>
      </w:r>
      <w:r w:rsidRPr="009F6DC5">
        <w:rPr>
          <w:sz w:val="28"/>
          <w:szCs w:val="28"/>
          <w:lang w:eastAsia="ar-SA"/>
        </w:rPr>
        <w:t>Способ фиксации результата выполнения административной процедуры  – регистрация в Журнале</w:t>
      </w:r>
      <w:r w:rsidRPr="009F6DC5">
        <w:rPr>
          <w:color w:val="000000"/>
          <w:sz w:val="28"/>
          <w:szCs w:val="28"/>
          <w:lang w:eastAsia="ar-SA"/>
        </w:rPr>
        <w:t xml:space="preserve"> регистраци</w:t>
      </w:r>
      <w:r w:rsidR="00BF7DB2">
        <w:rPr>
          <w:color w:val="000000"/>
          <w:sz w:val="28"/>
          <w:szCs w:val="28"/>
          <w:lang w:eastAsia="ar-SA"/>
        </w:rPr>
        <w:t>и</w:t>
      </w:r>
      <w:r w:rsidRPr="009F6DC5">
        <w:rPr>
          <w:color w:val="000000"/>
          <w:sz w:val="28"/>
          <w:szCs w:val="28"/>
          <w:lang w:eastAsia="ar-SA"/>
        </w:rPr>
        <w:t>.</w:t>
      </w:r>
    </w:p>
    <w:p w:rsidR="009F6DC5" w:rsidRPr="009F6DC5" w:rsidRDefault="009F6DC5" w:rsidP="009F6DC5">
      <w:pPr>
        <w:suppressAutoHyphens/>
        <w:ind w:firstLine="540"/>
        <w:jc w:val="both"/>
        <w:rPr>
          <w:sz w:val="28"/>
          <w:szCs w:val="20"/>
          <w:lang w:eastAsia="zh-CN"/>
        </w:rPr>
      </w:pPr>
      <w:r w:rsidRPr="009F6DC5">
        <w:rPr>
          <w:rFonts w:eastAsia="Calibri"/>
          <w:bCs/>
          <w:sz w:val="28"/>
          <w:szCs w:val="28"/>
          <w:lang w:eastAsia="en-US"/>
        </w:rPr>
        <w:t xml:space="preserve">3.5.7.  Срок  выдачи результата  не должен превышать 10 календарных дней </w:t>
      </w:r>
      <w:proofErr w:type="gramStart"/>
      <w:r w:rsidRPr="009F6DC5">
        <w:rPr>
          <w:rFonts w:eastAsia="Calibri"/>
          <w:bCs/>
          <w:sz w:val="28"/>
          <w:szCs w:val="28"/>
          <w:lang w:eastAsia="en-US"/>
        </w:rPr>
        <w:t>с даты   регистрации</w:t>
      </w:r>
      <w:proofErr w:type="gramEnd"/>
      <w:r w:rsidRPr="009F6DC5">
        <w:rPr>
          <w:rFonts w:eastAsia="Calibri"/>
          <w:bCs/>
          <w:sz w:val="28"/>
          <w:szCs w:val="28"/>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9F6DC5" w:rsidRPr="009F6DC5" w:rsidRDefault="009F6DC5" w:rsidP="009F6DC5">
      <w:pPr>
        <w:shd w:val="clear" w:color="auto" w:fill="FFFFFF"/>
        <w:suppressAutoHyphens/>
        <w:rPr>
          <w:b/>
          <w:sz w:val="28"/>
          <w:szCs w:val="28"/>
          <w:lang w:eastAsia="ar-SA"/>
        </w:rPr>
      </w:pPr>
    </w:p>
    <w:p w:rsidR="00BF7DB2" w:rsidRPr="00BF7DB2" w:rsidRDefault="00BF7DB2" w:rsidP="00BF7DB2">
      <w:pPr>
        <w:widowControl w:val="0"/>
        <w:suppressAutoHyphens/>
        <w:autoSpaceDE w:val="0"/>
        <w:ind w:firstLine="704"/>
        <w:jc w:val="center"/>
        <w:rPr>
          <w:sz w:val="28"/>
          <w:szCs w:val="20"/>
          <w:lang w:eastAsia="zh-CN"/>
        </w:rPr>
      </w:pPr>
      <w:r w:rsidRPr="00BF7DB2">
        <w:rPr>
          <w:b/>
          <w:bCs/>
          <w:sz w:val="28"/>
          <w:szCs w:val="28"/>
          <w:lang w:eastAsia="zh-CN"/>
        </w:rPr>
        <w:t xml:space="preserve">IV. Формы  </w:t>
      </w:r>
      <w:proofErr w:type="gramStart"/>
      <w:r w:rsidRPr="00BF7DB2">
        <w:rPr>
          <w:b/>
          <w:bCs/>
          <w:sz w:val="28"/>
          <w:szCs w:val="28"/>
          <w:lang w:eastAsia="zh-CN"/>
        </w:rPr>
        <w:t>контроля за</w:t>
      </w:r>
      <w:proofErr w:type="gramEnd"/>
      <w:r w:rsidRPr="00BF7DB2">
        <w:rPr>
          <w:b/>
          <w:bCs/>
          <w:sz w:val="28"/>
          <w:szCs w:val="28"/>
          <w:lang w:eastAsia="zh-CN"/>
        </w:rPr>
        <w:t xml:space="preserve"> исполнением  регламента</w:t>
      </w:r>
    </w:p>
    <w:p w:rsidR="00BF7DB2" w:rsidRPr="00BF7DB2" w:rsidRDefault="00BF7DB2" w:rsidP="00BF7DB2">
      <w:pPr>
        <w:widowControl w:val="0"/>
        <w:suppressAutoHyphens/>
        <w:autoSpaceDE w:val="0"/>
        <w:jc w:val="center"/>
        <w:rPr>
          <w:b/>
          <w:bCs/>
          <w:sz w:val="28"/>
          <w:szCs w:val="28"/>
          <w:lang w:eastAsia="zh-CN"/>
        </w:rPr>
      </w:pPr>
    </w:p>
    <w:p w:rsidR="00BF7DB2" w:rsidRPr="00BF7DB2" w:rsidRDefault="00BF7DB2" w:rsidP="00BF7DB2">
      <w:pPr>
        <w:widowControl w:val="0"/>
        <w:suppressAutoHyphens/>
        <w:autoSpaceDE w:val="0"/>
        <w:jc w:val="center"/>
        <w:rPr>
          <w:sz w:val="28"/>
          <w:szCs w:val="20"/>
          <w:lang w:eastAsia="zh-CN"/>
        </w:rPr>
      </w:pPr>
      <w:r w:rsidRPr="00BF7DB2">
        <w:rPr>
          <w:b/>
          <w:bCs/>
          <w:sz w:val="28"/>
          <w:szCs w:val="28"/>
          <w:lang w:eastAsia="zh-CN"/>
        </w:rPr>
        <w:t xml:space="preserve">4.1. Порядок осуществления текущего </w:t>
      </w:r>
      <w:proofErr w:type="gramStart"/>
      <w:r w:rsidRPr="00BF7DB2">
        <w:rPr>
          <w:b/>
          <w:bCs/>
          <w:sz w:val="28"/>
          <w:szCs w:val="28"/>
          <w:lang w:eastAsia="zh-CN"/>
        </w:rPr>
        <w:t>контроля за</w:t>
      </w:r>
      <w:proofErr w:type="gramEnd"/>
      <w:r w:rsidRPr="00BF7DB2">
        <w:rPr>
          <w:b/>
          <w:bCs/>
          <w:sz w:val="28"/>
          <w:szCs w:val="28"/>
          <w:lang w:eastAsia="zh-CN"/>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F7DB2" w:rsidRPr="00BF7DB2" w:rsidRDefault="00BF7DB2" w:rsidP="00BF7DB2">
      <w:pPr>
        <w:widowControl w:val="0"/>
        <w:suppressAutoHyphens/>
        <w:autoSpaceDE w:val="0"/>
        <w:jc w:val="center"/>
        <w:rPr>
          <w:b/>
          <w:bCs/>
          <w:sz w:val="28"/>
          <w:szCs w:val="28"/>
          <w:lang w:eastAsia="zh-CN"/>
        </w:rPr>
      </w:pPr>
    </w:p>
    <w:p w:rsidR="00BF7DB2" w:rsidRPr="00BF7DB2" w:rsidRDefault="00BF7DB2" w:rsidP="00BF7DB2">
      <w:pPr>
        <w:widowControl w:val="0"/>
        <w:suppressAutoHyphens/>
        <w:autoSpaceDE w:val="0"/>
        <w:ind w:firstLine="704"/>
        <w:rPr>
          <w:sz w:val="28"/>
          <w:szCs w:val="20"/>
          <w:lang w:eastAsia="zh-CN"/>
        </w:rPr>
      </w:pPr>
      <w:r w:rsidRPr="00BF7DB2">
        <w:rPr>
          <w:sz w:val="28"/>
          <w:szCs w:val="28"/>
          <w:lang w:eastAsia="zh-CN"/>
        </w:rPr>
        <w:t xml:space="preserve">Текущий </w:t>
      </w:r>
      <w:proofErr w:type="gramStart"/>
      <w:r w:rsidRPr="00BF7DB2">
        <w:rPr>
          <w:sz w:val="28"/>
          <w:szCs w:val="28"/>
          <w:lang w:eastAsia="zh-CN"/>
        </w:rPr>
        <w:t>контроль за</w:t>
      </w:r>
      <w:proofErr w:type="gramEnd"/>
      <w:r w:rsidRPr="00BF7DB2">
        <w:rPr>
          <w:sz w:val="28"/>
          <w:szCs w:val="28"/>
          <w:lang w:eastAsia="zh-CN"/>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BF7DB2" w:rsidRPr="00BF7DB2" w:rsidRDefault="00BF7DB2" w:rsidP="00BF7DB2">
      <w:pPr>
        <w:widowControl w:val="0"/>
        <w:suppressAutoHyphens/>
        <w:autoSpaceDE w:val="0"/>
        <w:ind w:firstLine="704"/>
        <w:rPr>
          <w:sz w:val="28"/>
          <w:szCs w:val="20"/>
          <w:lang w:eastAsia="zh-CN"/>
        </w:rPr>
      </w:pPr>
      <w:r w:rsidRPr="00BF7DB2">
        <w:rPr>
          <w:sz w:val="28"/>
          <w:szCs w:val="28"/>
          <w:lang w:eastAsia="zh-CN"/>
        </w:rPr>
        <w:t>- Глава Останинского сельсовета Мантуровского района;</w:t>
      </w:r>
    </w:p>
    <w:p w:rsidR="00BF7DB2" w:rsidRPr="00BF7DB2" w:rsidRDefault="00BF7DB2" w:rsidP="00BF7DB2">
      <w:pPr>
        <w:widowControl w:val="0"/>
        <w:suppressAutoHyphens/>
        <w:autoSpaceDE w:val="0"/>
        <w:ind w:firstLine="704"/>
        <w:rPr>
          <w:sz w:val="28"/>
          <w:szCs w:val="20"/>
          <w:lang w:eastAsia="zh-CN"/>
        </w:rPr>
      </w:pPr>
      <w:r w:rsidRPr="00BF7DB2">
        <w:rPr>
          <w:sz w:val="28"/>
          <w:szCs w:val="28"/>
          <w:lang w:eastAsia="zh-CN"/>
        </w:rPr>
        <w:t>- заместитель Главы Администрации Останинского сельсовета Мантуровского района.</w:t>
      </w:r>
    </w:p>
    <w:p w:rsidR="00BF7DB2" w:rsidRPr="00BF7DB2" w:rsidRDefault="00BF7DB2" w:rsidP="00BF7DB2">
      <w:pPr>
        <w:tabs>
          <w:tab w:val="left" w:pos="709"/>
        </w:tabs>
        <w:suppressAutoHyphens/>
        <w:rPr>
          <w:sz w:val="28"/>
          <w:szCs w:val="20"/>
          <w:lang w:eastAsia="zh-CN"/>
        </w:rPr>
      </w:pPr>
      <w:r w:rsidRPr="00BF7DB2">
        <w:rPr>
          <w:kern w:val="1"/>
          <w:sz w:val="28"/>
          <w:szCs w:val="28"/>
          <w:lang w:eastAsia="zh-CN"/>
        </w:rPr>
        <w:tab/>
        <w:t xml:space="preserve">Периодичность осуществления текущего контроля устанавливается распоряжением Главы Останинского сельсовета Мантуровского района. </w:t>
      </w:r>
    </w:p>
    <w:p w:rsidR="00BF7DB2" w:rsidRPr="00BF7DB2" w:rsidRDefault="00BF7DB2" w:rsidP="00BF7DB2">
      <w:pPr>
        <w:widowControl w:val="0"/>
        <w:suppressAutoHyphens/>
        <w:autoSpaceDE w:val="0"/>
        <w:rPr>
          <w:kern w:val="1"/>
          <w:sz w:val="28"/>
          <w:szCs w:val="28"/>
          <w:lang w:eastAsia="zh-CN"/>
        </w:rPr>
      </w:pPr>
    </w:p>
    <w:p w:rsidR="00BF7DB2" w:rsidRPr="00BF7DB2" w:rsidRDefault="00BF7DB2" w:rsidP="00BF7DB2">
      <w:pPr>
        <w:widowControl w:val="0"/>
        <w:suppressAutoHyphens/>
        <w:autoSpaceDE w:val="0"/>
        <w:jc w:val="center"/>
        <w:rPr>
          <w:sz w:val="28"/>
          <w:szCs w:val="20"/>
          <w:lang w:eastAsia="zh-CN"/>
        </w:rPr>
      </w:pPr>
      <w:r w:rsidRPr="00BF7DB2">
        <w:rPr>
          <w:b/>
          <w:bCs/>
          <w:sz w:val="28"/>
          <w:szCs w:val="28"/>
          <w:lang w:eastAsia="zh-CN"/>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F7DB2">
        <w:rPr>
          <w:b/>
          <w:bCs/>
          <w:sz w:val="28"/>
          <w:szCs w:val="28"/>
          <w:lang w:eastAsia="zh-CN"/>
        </w:rPr>
        <w:t>контроля за</w:t>
      </w:r>
      <w:proofErr w:type="gramEnd"/>
      <w:r w:rsidRPr="00BF7DB2">
        <w:rPr>
          <w:b/>
          <w:bCs/>
          <w:sz w:val="28"/>
          <w:szCs w:val="28"/>
          <w:lang w:eastAsia="zh-CN"/>
        </w:rPr>
        <w:t xml:space="preserve"> полнотой и качеством предоставления муниципальной услуги</w:t>
      </w:r>
    </w:p>
    <w:p w:rsidR="00BF7DB2" w:rsidRPr="00BF7DB2" w:rsidRDefault="00BF7DB2" w:rsidP="00BF7DB2">
      <w:pPr>
        <w:widowControl w:val="0"/>
        <w:suppressAutoHyphens/>
        <w:autoSpaceDE w:val="0"/>
        <w:jc w:val="center"/>
        <w:rPr>
          <w:b/>
          <w:bCs/>
          <w:sz w:val="28"/>
          <w:szCs w:val="28"/>
          <w:lang w:eastAsia="zh-CN"/>
        </w:rPr>
      </w:pPr>
    </w:p>
    <w:p w:rsidR="00BF7DB2" w:rsidRPr="00BF7DB2" w:rsidRDefault="00BF7DB2" w:rsidP="00BF7DB2">
      <w:pPr>
        <w:widowControl w:val="0"/>
        <w:suppressAutoHyphens/>
        <w:autoSpaceDE w:val="0"/>
        <w:ind w:firstLine="704"/>
        <w:jc w:val="both"/>
        <w:rPr>
          <w:sz w:val="28"/>
          <w:szCs w:val="20"/>
          <w:lang w:eastAsia="zh-CN"/>
        </w:rPr>
      </w:pPr>
      <w:r w:rsidRPr="00BF7DB2">
        <w:rPr>
          <w:sz w:val="28"/>
          <w:szCs w:val="28"/>
          <w:lang w:eastAsia="zh-CN"/>
        </w:rPr>
        <w:t xml:space="preserve">4.2.1. </w:t>
      </w:r>
      <w:proofErr w:type="gramStart"/>
      <w:r w:rsidRPr="00BF7DB2">
        <w:rPr>
          <w:sz w:val="28"/>
          <w:szCs w:val="28"/>
          <w:lang w:eastAsia="zh-CN"/>
        </w:rPr>
        <w:t>Контроль</w:t>
      </w:r>
      <w:r w:rsidRPr="00BF7DB2">
        <w:rPr>
          <w:b/>
          <w:bCs/>
          <w:sz w:val="28"/>
          <w:szCs w:val="28"/>
          <w:lang w:eastAsia="zh-CN"/>
        </w:rPr>
        <w:t xml:space="preserve"> </w:t>
      </w:r>
      <w:r w:rsidRPr="00BF7DB2">
        <w:rPr>
          <w:sz w:val="28"/>
          <w:szCs w:val="28"/>
          <w:lang w:eastAsia="zh-CN"/>
        </w:rPr>
        <w:t>за</w:t>
      </w:r>
      <w:proofErr w:type="gramEnd"/>
      <w:r w:rsidRPr="00BF7DB2">
        <w:rPr>
          <w:sz w:val="28"/>
          <w:szCs w:val="28"/>
          <w:lang w:eastAsia="zh-CN"/>
        </w:rPr>
        <w:t xml:space="preserve"> полнотой и качеством предоставления муниципальной услуги включает в себя проведение плановых и внеплановых </w:t>
      </w:r>
      <w:r w:rsidRPr="00BF7DB2">
        <w:rPr>
          <w:sz w:val="28"/>
          <w:szCs w:val="28"/>
          <w:lang w:eastAsia="zh-CN"/>
        </w:rPr>
        <w:lastRenderedPageBreak/>
        <w:t>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BF7DB2" w:rsidRPr="00BF7DB2" w:rsidRDefault="00BF7DB2" w:rsidP="00BF7DB2">
      <w:pPr>
        <w:widowControl w:val="0"/>
        <w:suppressAutoHyphens/>
        <w:autoSpaceDE w:val="0"/>
        <w:ind w:firstLine="703"/>
        <w:jc w:val="both"/>
        <w:rPr>
          <w:sz w:val="28"/>
          <w:szCs w:val="20"/>
          <w:lang w:eastAsia="zh-CN"/>
        </w:rPr>
      </w:pPr>
      <w:r w:rsidRPr="00BF7DB2">
        <w:rPr>
          <w:bCs/>
          <w:sz w:val="28"/>
          <w:szCs w:val="28"/>
          <w:lang w:eastAsia="zh-CN"/>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BF7DB2" w:rsidRPr="00BF7DB2" w:rsidRDefault="00BF7DB2" w:rsidP="00BF7DB2">
      <w:pPr>
        <w:widowControl w:val="0"/>
        <w:suppressAutoHyphens/>
        <w:autoSpaceDE w:val="0"/>
        <w:ind w:firstLine="703"/>
        <w:jc w:val="both"/>
        <w:rPr>
          <w:sz w:val="28"/>
          <w:szCs w:val="20"/>
          <w:lang w:eastAsia="zh-CN"/>
        </w:rPr>
      </w:pPr>
      <w:r w:rsidRPr="00BF7DB2">
        <w:rPr>
          <w:bCs/>
          <w:sz w:val="28"/>
          <w:szCs w:val="28"/>
          <w:lang w:eastAsia="zh-CN"/>
        </w:rPr>
        <w:t xml:space="preserve">4.2.3. Решение об осуществлении плановых и внеплановых проверок полноты и качества предоставления муниципальной услуги принимается Главой Останинского сельсовета Мантуровского района. </w:t>
      </w:r>
    </w:p>
    <w:p w:rsidR="00BF7DB2" w:rsidRPr="00BF7DB2" w:rsidRDefault="00BF7DB2" w:rsidP="00BF7DB2">
      <w:pPr>
        <w:widowControl w:val="0"/>
        <w:suppressAutoHyphens/>
        <w:autoSpaceDE w:val="0"/>
        <w:ind w:firstLine="703"/>
        <w:jc w:val="both"/>
        <w:rPr>
          <w:sz w:val="28"/>
          <w:szCs w:val="20"/>
          <w:lang w:eastAsia="zh-CN"/>
        </w:rPr>
      </w:pPr>
      <w:r w:rsidRPr="00BF7DB2">
        <w:rPr>
          <w:bCs/>
          <w:sz w:val="28"/>
          <w:szCs w:val="28"/>
          <w:lang w:eastAsia="zh-CN"/>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BF7DB2" w:rsidRPr="00BF7DB2" w:rsidRDefault="00BF7DB2" w:rsidP="00BF7DB2">
      <w:pPr>
        <w:widowControl w:val="0"/>
        <w:suppressAutoHyphens/>
        <w:autoSpaceDE w:val="0"/>
        <w:ind w:firstLine="703"/>
        <w:jc w:val="both"/>
        <w:rPr>
          <w:sz w:val="28"/>
          <w:szCs w:val="20"/>
          <w:lang w:eastAsia="zh-CN"/>
        </w:rPr>
      </w:pPr>
      <w:r w:rsidRPr="00BF7DB2">
        <w:rPr>
          <w:bCs/>
          <w:sz w:val="28"/>
          <w:szCs w:val="28"/>
          <w:lang w:eastAsia="zh-CN"/>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BF7DB2" w:rsidRPr="00BF7DB2" w:rsidRDefault="00BF7DB2" w:rsidP="00BF7DB2">
      <w:pPr>
        <w:widowControl w:val="0"/>
        <w:suppressAutoHyphens/>
        <w:autoSpaceDE w:val="0"/>
        <w:rPr>
          <w:bCs/>
          <w:sz w:val="28"/>
          <w:szCs w:val="28"/>
          <w:lang w:eastAsia="zh-CN"/>
        </w:rPr>
      </w:pPr>
    </w:p>
    <w:p w:rsidR="00BF7DB2" w:rsidRPr="00BF7DB2" w:rsidRDefault="00BF7DB2" w:rsidP="00BF7DB2">
      <w:pPr>
        <w:widowControl w:val="0"/>
        <w:suppressAutoHyphens/>
        <w:autoSpaceDE w:val="0"/>
        <w:ind w:firstLine="704"/>
        <w:jc w:val="center"/>
        <w:rPr>
          <w:sz w:val="28"/>
          <w:szCs w:val="20"/>
          <w:lang w:eastAsia="zh-CN"/>
        </w:rPr>
      </w:pPr>
      <w:r w:rsidRPr="00BF7DB2">
        <w:rPr>
          <w:b/>
          <w:bCs/>
          <w:sz w:val="28"/>
          <w:szCs w:val="28"/>
          <w:lang w:eastAsia="zh-CN"/>
        </w:rPr>
        <w:t xml:space="preserve">4.3. Ответственность должностных лиц </w:t>
      </w:r>
      <w:r w:rsidRPr="00BF7DB2">
        <w:rPr>
          <w:b/>
          <w:bCs/>
          <w:kern w:val="1"/>
          <w:sz w:val="28"/>
          <w:szCs w:val="28"/>
          <w:lang w:eastAsia="zh-CN"/>
        </w:rPr>
        <w:t xml:space="preserve">органа местного самоуправления, </w:t>
      </w:r>
      <w:r w:rsidRPr="00BF7DB2">
        <w:rPr>
          <w:b/>
          <w:bCs/>
          <w:color w:val="000000"/>
          <w:kern w:val="1"/>
          <w:sz w:val="28"/>
          <w:szCs w:val="20"/>
          <w:lang w:eastAsia="zh-CN"/>
        </w:rPr>
        <w:t>предоставляющего муниципальную услугу</w:t>
      </w:r>
      <w:r w:rsidRPr="00BF7DB2">
        <w:rPr>
          <w:b/>
          <w:bCs/>
          <w:kern w:val="1"/>
          <w:sz w:val="28"/>
          <w:szCs w:val="20"/>
          <w:lang w:eastAsia="zh-CN"/>
        </w:rPr>
        <w:t>,</w:t>
      </w:r>
      <w:r w:rsidRPr="00BF7DB2">
        <w:rPr>
          <w:bCs/>
          <w:kern w:val="1"/>
          <w:sz w:val="28"/>
          <w:szCs w:val="20"/>
          <w:lang w:eastAsia="zh-CN"/>
        </w:rPr>
        <w:t xml:space="preserve"> </w:t>
      </w:r>
      <w:r w:rsidRPr="00BF7DB2">
        <w:rPr>
          <w:b/>
          <w:bCs/>
          <w:kern w:val="1"/>
          <w:sz w:val="28"/>
          <w:szCs w:val="28"/>
          <w:lang w:eastAsia="zh-CN"/>
        </w:rPr>
        <w:t xml:space="preserve"> </w:t>
      </w:r>
      <w:r w:rsidRPr="00BF7DB2">
        <w:rPr>
          <w:b/>
          <w:bCs/>
          <w:sz w:val="28"/>
          <w:szCs w:val="28"/>
          <w:lang w:eastAsia="zh-CN"/>
        </w:rPr>
        <w:t>за решения и действия (бездействие), принимаемые (осуществляемые) ими в ходе предоставления муниципальной услуги</w:t>
      </w:r>
    </w:p>
    <w:p w:rsidR="00BF7DB2" w:rsidRPr="00BF7DB2" w:rsidRDefault="00BF7DB2" w:rsidP="00BF7DB2">
      <w:pPr>
        <w:widowControl w:val="0"/>
        <w:suppressAutoHyphens/>
        <w:autoSpaceDE w:val="0"/>
        <w:ind w:firstLine="704"/>
        <w:jc w:val="center"/>
        <w:rPr>
          <w:b/>
          <w:bCs/>
          <w:sz w:val="28"/>
          <w:szCs w:val="28"/>
          <w:lang w:eastAsia="zh-CN"/>
        </w:rPr>
      </w:pPr>
    </w:p>
    <w:p w:rsidR="00BF7DB2" w:rsidRPr="00BF7DB2" w:rsidRDefault="00BF7DB2" w:rsidP="00BF7DB2">
      <w:pPr>
        <w:tabs>
          <w:tab w:val="left" w:pos="0"/>
        </w:tabs>
        <w:suppressAutoHyphens/>
        <w:ind w:firstLine="426"/>
        <w:jc w:val="both"/>
        <w:rPr>
          <w:sz w:val="28"/>
          <w:szCs w:val="20"/>
          <w:lang w:eastAsia="zh-CN"/>
        </w:rPr>
      </w:pPr>
      <w:r w:rsidRPr="00BF7DB2">
        <w:rPr>
          <w:kern w:val="1"/>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BF7DB2" w:rsidRPr="00BF7DB2" w:rsidRDefault="00BF7DB2" w:rsidP="00BF7DB2">
      <w:pPr>
        <w:suppressAutoHyphens/>
        <w:autoSpaceDE w:val="0"/>
        <w:ind w:firstLine="540"/>
        <w:jc w:val="both"/>
        <w:rPr>
          <w:sz w:val="28"/>
          <w:szCs w:val="20"/>
          <w:lang w:eastAsia="zh-CN"/>
        </w:rPr>
      </w:pPr>
      <w:r w:rsidRPr="00BF7DB2">
        <w:rPr>
          <w:kern w:val="1"/>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BF7DB2" w:rsidRPr="00BF7DB2" w:rsidRDefault="00BF7DB2" w:rsidP="00BF7DB2">
      <w:pPr>
        <w:suppressAutoHyphens/>
        <w:autoSpaceDE w:val="0"/>
        <w:ind w:firstLine="540"/>
        <w:rPr>
          <w:sz w:val="28"/>
          <w:szCs w:val="20"/>
          <w:lang w:eastAsia="zh-CN"/>
        </w:rPr>
      </w:pPr>
      <w:r w:rsidRPr="00BF7DB2">
        <w:rPr>
          <w:kern w:val="1"/>
          <w:sz w:val="28"/>
          <w:szCs w:val="28"/>
          <w:lang w:eastAsia="zh-CN"/>
        </w:rPr>
        <w:t xml:space="preserve"> </w:t>
      </w:r>
    </w:p>
    <w:p w:rsidR="00BF7DB2" w:rsidRPr="00BF7DB2" w:rsidRDefault="00BF7DB2" w:rsidP="00BF7DB2">
      <w:pPr>
        <w:suppressAutoHyphens/>
        <w:autoSpaceDE w:val="0"/>
        <w:ind w:firstLine="540"/>
        <w:jc w:val="center"/>
        <w:rPr>
          <w:sz w:val="28"/>
          <w:szCs w:val="20"/>
          <w:lang w:eastAsia="zh-CN"/>
        </w:rPr>
      </w:pPr>
      <w:r w:rsidRPr="00BF7DB2">
        <w:rPr>
          <w:b/>
          <w:bCs/>
          <w:sz w:val="28"/>
          <w:szCs w:val="28"/>
          <w:lang w:eastAsia="zh-CN"/>
        </w:rPr>
        <w:t xml:space="preserve">4.4. Положения, характеризующие требования к порядку и формам </w:t>
      </w:r>
      <w:proofErr w:type="gramStart"/>
      <w:r w:rsidRPr="00BF7DB2">
        <w:rPr>
          <w:b/>
          <w:bCs/>
          <w:sz w:val="28"/>
          <w:szCs w:val="28"/>
          <w:lang w:eastAsia="zh-CN"/>
        </w:rPr>
        <w:t>контроля за</w:t>
      </w:r>
      <w:proofErr w:type="gramEnd"/>
      <w:r w:rsidRPr="00BF7DB2">
        <w:rPr>
          <w:b/>
          <w:bCs/>
          <w:sz w:val="28"/>
          <w:szCs w:val="28"/>
          <w:lang w:eastAsia="zh-CN"/>
        </w:rPr>
        <w:t xml:space="preserve"> предоставлением муниципальной услуги, в том числе со стороны граждан, их объединений и организаций</w:t>
      </w:r>
    </w:p>
    <w:p w:rsidR="00BF7DB2" w:rsidRPr="00BF7DB2" w:rsidRDefault="00BF7DB2" w:rsidP="00BF7DB2">
      <w:pPr>
        <w:widowControl w:val="0"/>
        <w:suppressAutoHyphens/>
        <w:autoSpaceDE w:val="0"/>
        <w:ind w:firstLine="540"/>
        <w:rPr>
          <w:sz w:val="28"/>
          <w:szCs w:val="28"/>
          <w:lang w:eastAsia="zh-CN"/>
        </w:rPr>
      </w:pPr>
    </w:p>
    <w:p w:rsidR="00BF7DB2" w:rsidRPr="00BF7DB2" w:rsidRDefault="00BF7DB2" w:rsidP="00BF7DB2">
      <w:pPr>
        <w:tabs>
          <w:tab w:val="left" w:pos="709"/>
        </w:tabs>
        <w:suppressAutoHyphens/>
        <w:jc w:val="both"/>
        <w:rPr>
          <w:sz w:val="28"/>
          <w:szCs w:val="20"/>
          <w:lang w:eastAsia="zh-CN"/>
        </w:rPr>
      </w:pPr>
      <w:r w:rsidRPr="00BF7DB2">
        <w:rPr>
          <w:bCs/>
          <w:kern w:val="1"/>
          <w:sz w:val="28"/>
          <w:szCs w:val="28"/>
          <w:lang w:eastAsia="zh-CN"/>
        </w:rPr>
        <w:tab/>
      </w:r>
      <w:proofErr w:type="gramStart"/>
      <w:r w:rsidRPr="00BF7DB2">
        <w:rPr>
          <w:bCs/>
          <w:kern w:val="1"/>
          <w:sz w:val="28"/>
          <w:szCs w:val="28"/>
          <w:lang w:eastAsia="zh-CN"/>
        </w:rPr>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w:t>
      </w:r>
      <w:r w:rsidRPr="00BF7DB2">
        <w:rPr>
          <w:bCs/>
          <w:kern w:val="1"/>
          <w:sz w:val="28"/>
          <w:szCs w:val="28"/>
          <w:lang w:eastAsia="zh-CN"/>
        </w:rPr>
        <w:lastRenderedPageBreak/>
        <w:t>должностными лицами, предоставляющими муниципальную услугу, требований настоящего Административного</w:t>
      </w:r>
      <w:proofErr w:type="gramEnd"/>
      <w:r w:rsidRPr="00BF7DB2">
        <w:rPr>
          <w:bCs/>
          <w:kern w:val="1"/>
          <w:sz w:val="28"/>
          <w:szCs w:val="28"/>
          <w:lang w:eastAsia="zh-CN"/>
        </w:rPr>
        <w:t xml:space="preserve"> регламента, законодательных и иных нормативных правовых актов.</w:t>
      </w:r>
    </w:p>
    <w:p w:rsidR="00BF7DB2" w:rsidRPr="00BF7DB2" w:rsidRDefault="00BF7DB2" w:rsidP="00BF7DB2">
      <w:pPr>
        <w:suppressAutoHyphens/>
        <w:autoSpaceDE w:val="0"/>
        <w:jc w:val="both"/>
        <w:rPr>
          <w:b/>
          <w:bCs/>
          <w:kern w:val="1"/>
          <w:sz w:val="28"/>
          <w:szCs w:val="28"/>
          <w:lang w:eastAsia="zh-CN"/>
        </w:rPr>
      </w:pPr>
    </w:p>
    <w:p w:rsidR="00BF7DB2" w:rsidRPr="00BF7DB2" w:rsidRDefault="00BF7DB2" w:rsidP="00BF7DB2">
      <w:pPr>
        <w:widowControl w:val="0"/>
        <w:suppressAutoHyphens/>
        <w:autoSpaceDE w:val="0"/>
        <w:ind w:firstLine="540"/>
        <w:jc w:val="center"/>
        <w:rPr>
          <w:sz w:val="28"/>
          <w:szCs w:val="20"/>
          <w:lang w:eastAsia="zh-CN"/>
        </w:rPr>
      </w:pPr>
      <w:r w:rsidRPr="00BF7DB2">
        <w:rPr>
          <w:b/>
          <w:sz w:val="28"/>
          <w:szCs w:val="28"/>
          <w:lang w:val="en-US" w:eastAsia="zh-CN"/>
        </w:rPr>
        <w:t>V</w:t>
      </w:r>
      <w:r w:rsidRPr="00BF7DB2">
        <w:rPr>
          <w:b/>
          <w:sz w:val="28"/>
          <w:szCs w:val="28"/>
          <w:lang w:eastAsia="zh-CN"/>
        </w:rPr>
        <w:t xml:space="preserve">. Досудебный (внесудебный) порядок </w:t>
      </w:r>
      <w:proofErr w:type="gramStart"/>
      <w:r w:rsidRPr="00BF7DB2">
        <w:rPr>
          <w:b/>
          <w:sz w:val="28"/>
          <w:szCs w:val="28"/>
          <w:lang w:eastAsia="zh-CN"/>
        </w:rPr>
        <w:t>обжалования  заявителем</w:t>
      </w:r>
      <w:proofErr w:type="gramEnd"/>
      <w:r w:rsidRPr="00BF7DB2">
        <w:rPr>
          <w:b/>
          <w:sz w:val="28"/>
          <w:szCs w:val="28"/>
          <w:lang w:eastAsia="zh-CN"/>
        </w:rPr>
        <w:t xml:space="preserve"> </w:t>
      </w:r>
      <w:r w:rsidRPr="00BF7DB2">
        <w:rPr>
          <w:b/>
          <w:bCs/>
          <w:sz w:val="28"/>
          <w:szCs w:val="28"/>
          <w:lang w:eastAsia="zh-CN"/>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BF7DB2" w:rsidRPr="00BF7DB2" w:rsidRDefault="00BF7DB2" w:rsidP="00BF7DB2">
      <w:pPr>
        <w:widowControl w:val="0"/>
        <w:suppressAutoHyphens/>
        <w:autoSpaceDE w:val="0"/>
        <w:ind w:firstLine="540"/>
        <w:jc w:val="both"/>
        <w:rPr>
          <w:sz w:val="28"/>
          <w:szCs w:val="20"/>
          <w:lang w:eastAsia="zh-CN"/>
        </w:rPr>
      </w:pPr>
      <w:r w:rsidRPr="00BF7DB2">
        <w:rPr>
          <w:b/>
          <w:bCs/>
          <w:sz w:val="28"/>
          <w:szCs w:val="28"/>
          <w:lang w:eastAsia="zh-CN"/>
        </w:rPr>
        <w:t xml:space="preserve">5.1.  </w:t>
      </w:r>
      <w:proofErr w:type="gramStart"/>
      <w:r w:rsidRPr="00BF7DB2">
        <w:rPr>
          <w:b/>
          <w:bCs/>
          <w:sz w:val="28"/>
          <w:szCs w:val="28"/>
          <w:lang w:eastAsia="zh-CN"/>
        </w:rPr>
        <w:t xml:space="preserve">Информация для заявителя о его праве подать жалобу на решение и (или) действие (бездействие) органа местного самоуправления, </w:t>
      </w:r>
      <w:r w:rsidRPr="00BF7DB2">
        <w:rPr>
          <w:b/>
          <w:bCs/>
          <w:color w:val="000000"/>
          <w:sz w:val="28"/>
          <w:szCs w:val="28"/>
          <w:lang w:eastAsia="zh-CN"/>
        </w:rPr>
        <w:t>предоставляющего муниципальную услугу</w:t>
      </w:r>
      <w:r w:rsidRPr="00BF7DB2">
        <w:rPr>
          <w:b/>
          <w:bCs/>
          <w:sz w:val="28"/>
          <w:szCs w:val="28"/>
          <w:lang w:eastAsia="zh-CN"/>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roofErr w:type="gramEnd"/>
    </w:p>
    <w:p w:rsidR="00BF7DB2" w:rsidRPr="00BF7DB2" w:rsidRDefault="00BF7DB2" w:rsidP="00BF7DB2">
      <w:pPr>
        <w:widowControl w:val="0"/>
        <w:suppressAutoHyphens/>
        <w:autoSpaceDE w:val="0"/>
        <w:jc w:val="both"/>
        <w:rPr>
          <w:b/>
          <w:bCs/>
          <w:kern w:val="1"/>
          <w:sz w:val="28"/>
          <w:szCs w:val="28"/>
          <w:lang w:eastAsia="zh-CN"/>
        </w:rPr>
      </w:pPr>
    </w:p>
    <w:p w:rsidR="00BF7DB2" w:rsidRPr="00BF7DB2" w:rsidRDefault="00BF7DB2" w:rsidP="00BF7DB2">
      <w:pPr>
        <w:widowControl w:val="0"/>
        <w:suppressAutoHyphens/>
        <w:autoSpaceDE w:val="0"/>
        <w:ind w:firstLine="540"/>
        <w:jc w:val="both"/>
        <w:rPr>
          <w:sz w:val="28"/>
          <w:szCs w:val="20"/>
          <w:lang w:eastAsia="zh-CN"/>
        </w:rPr>
      </w:pPr>
      <w:r w:rsidRPr="00BF7DB2">
        <w:rPr>
          <w:sz w:val="28"/>
          <w:szCs w:val="28"/>
          <w:lang w:eastAsia="zh-CN"/>
        </w:rPr>
        <w:tab/>
        <w:t>Заяви</w:t>
      </w:r>
      <w:r>
        <w:rPr>
          <w:sz w:val="28"/>
          <w:szCs w:val="28"/>
          <w:lang w:eastAsia="zh-CN"/>
        </w:rPr>
        <w:t>тель имеет право  подать жалобу</w:t>
      </w:r>
      <w:r w:rsidRPr="00BF7DB2">
        <w:rPr>
          <w:bCs/>
          <w:kern w:val="1"/>
          <w:sz w:val="28"/>
          <w:szCs w:val="28"/>
          <w:lang w:eastAsia="zh-CN"/>
        </w:rPr>
        <w:t xml:space="preserve"> </w:t>
      </w:r>
      <w:r w:rsidRPr="00BF7DB2">
        <w:rPr>
          <w:bCs/>
          <w:sz w:val="28"/>
          <w:szCs w:val="28"/>
          <w:lang w:eastAsia="zh-CN"/>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BF7DB2">
        <w:rPr>
          <w:sz w:val="28"/>
          <w:szCs w:val="28"/>
          <w:lang w:eastAsia="zh-CN"/>
        </w:rPr>
        <w:t>, многофункционального центра, работника многофункционального центра.</w:t>
      </w:r>
    </w:p>
    <w:p w:rsidR="00BF7DB2" w:rsidRPr="00BF7DB2" w:rsidRDefault="00BF7DB2" w:rsidP="00BF7DB2">
      <w:pPr>
        <w:widowControl w:val="0"/>
        <w:suppressAutoHyphens/>
        <w:autoSpaceDE w:val="0"/>
        <w:ind w:firstLine="540"/>
        <w:jc w:val="both"/>
        <w:rPr>
          <w:sz w:val="28"/>
          <w:szCs w:val="28"/>
          <w:lang w:eastAsia="zh-CN"/>
        </w:rPr>
      </w:pPr>
    </w:p>
    <w:p w:rsidR="00BF7DB2" w:rsidRPr="00BF7DB2" w:rsidRDefault="00BF7DB2" w:rsidP="00BF7DB2">
      <w:pPr>
        <w:suppressAutoHyphens/>
        <w:ind w:firstLine="540"/>
        <w:rPr>
          <w:sz w:val="28"/>
          <w:szCs w:val="20"/>
          <w:lang w:eastAsia="zh-CN"/>
        </w:rPr>
      </w:pPr>
      <w:r w:rsidRPr="00BF7DB2">
        <w:rPr>
          <w:bCs/>
          <w:kern w:val="1"/>
          <w:sz w:val="28"/>
          <w:szCs w:val="28"/>
          <w:lang w:eastAsia="zh-CN"/>
        </w:rPr>
        <w:t xml:space="preserve">Заявитель имеет право направить </w:t>
      </w:r>
      <w:proofErr w:type="gramStart"/>
      <w:r w:rsidRPr="00BF7DB2">
        <w:rPr>
          <w:bCs/>
          <w:kern w:val="1"/>
          <w:sz w:val="28"/>
          <w:szCs w:val="28"/>
          <w:lang w:eastAsia="zh-CN"/>
        </w:rPr>
        <w:t>жалобу</w:t>
      </w:r>
      <w:proofErr w:type="gramEnd"/>
      <w:r w:rsidRPr="00BF7DB2">
        <w:rPr>
          <w:bCs/>
          <w:kern w:val="1"/>
          <w:sz w:val="28"/>
          <w:szCs w:val="28"/>
          <w:lang w:eastAsia="zh-CN"/>
        </w:rPr>
        <w:t xml:space="preserve"> </w:t>
      </w:r>
      <w:r w:rsidRPr="00BF7DB2">
        <w:rPr>
          <w:kern w:val="1"/>
          <w:sz w:val="28"/>
          <w:szCs w:val="28"/>
          <w:lang w:eastAsia="zh-CN"/>
        </w:rPr>
        <w:t>в том числе  посредством федеральной государственной информационной системы  «Единый портал государственных и муниципальных услуг (функций)</w:t>
      </w:r>
      <w:r w:rsidRPr="00BF7DB2">
        <w:rPr>
          <w:color w:val="FF0000"/>
          <w:kern w:val="1"/>
          <w:sz w:val="28"/>
          <w:szCs w:val="28"/>
          <w:lang w:eastAsia="zh-CN"/>
        </w:rPr>
        <w:t xml:space="preserve"> </w:t>
      </w:r>
      <w:hyperlink r:id="rId12" w:history="1">
        <w:r w:rsidRPr="00BF7DB2">
          <w:rPr>
            <w:color w:val="000000"/>
            <w:sz w:val="28"/>
            <w:szCs w:val="20"/>
            <w:u w:val="single"/>
            <w:lang w:eastAsia="zh-CN"/>
          </w:rPr>
          <w:t>https://www.gosuslugi.ru</w:t>
        </w:r>
      </w:hyperlink>
      <w:r w:rsidRPr="00BF7DB2">
        <w:rPr>
          <w:color w:val="000000"/>
          <w:sz w:val="28"/>
          <w:szCs w:val="20"/>
          <w:lang w:eastAsia="zh-CN"/>
        </w:rPr>
        <w:t>.</w:t>
      </w:r>
    </w:p>
    <w:p w:rsidR="00BF7DB2" w:rsidRPr="00BF7DB2" w:rsidRDefault="00BF7DB2" w:rsidP="00BF7DB2">
      <w:pPr>
        <w:suppressAutoHyphens/>
        <w:ind w:firstLine="540"/>
        <w:rPr>
          <w:color w:val="FF0000"/>
          <w:sz w:val="28"/>
          <w:szCs w:val="20"/>
          <w:lang w:eastAsia="zh-CN"/>
        </w:rPr>
      </w:pPr>
    </w:p>
    <w:p w:rsidR="00BF7DB2" w:rsidRPr="00BF7DB2" w:rsidRDefault="00BF7DB2" w:rsidP="00BF7DB2">
      <w:pPr>
        <w:widowControl w:val="0"/>
        <w:suppressAutoHyphens/>
        <w:autoSpaceDE w:val="0"/>
        <w:ind w:firstLine="540"/>
        <w:jc w:val="both"/>
        <w:rPr>
          <w:sz w:val="28"/>
          <w:szCs w:val="20"/>
          <w:lang w:eastAsia="zh-CN"/>
        </w:rPr>
      </w:pPr>
      <w:r w:rsidRPr="00BF7DB2">
        <w:rPr>
          <w:b/>
          <w:bCs/>
          <w:sz w:val="28"/>
          <w:szCs w:val="28"/>
          <w:lang w:eastAsia="zh-CN"/>
        </w:rPr>
        <w:t>5.2. Органы  местного самоуправления Курской области, многофункциональные центры, ли</w:t>
      </w:r>
      <w:r w:rsidRPr="00BF7DB2">
        <w:rPr>
          <w:b/>
          <w:sz w:val="28"/>
          <w:szCs w:val="28"/>
          <w:lang w:eastAsia="zh-CN"/>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BF7DB2">
        <w:rPr>
          <w:b/>
          <w:bCs/>
          <w:sz w:val="28"/>
          <w:szCs w:val="28"/>
          <w:lang w:eastAsia="zh-CN"/>
        </w:rPr>
        <w:t>, и уполномоченные на рассмотрение жалобы должностные лица, которым может быть направлена жалоба</w:t>
      </w:r>
    </w:p>
    <w:p w:rsidR="00BF7DB2" w:rsidRPr="00BF7DB2" w:rsidRDefault="00BF7DB2" w:rsidP="00BF7DB2">
      <w:pPr>
        <w:widowControl w:val="0"/>
        <w:suppressAutoHyphens/>
        <w:autoSpaceDE w:val="0"/>
        <w:jc w:val="both"/>
        <w:rPr>
          <w:b/>
          <w:bCs/>
          <w:sz w:val="28"/>
          <w:szCs w:val="28"/>
          <w:lang w:eastAsia="zh-CN"/>
        </w:rPr>
      </w:pPr>
    </w:p>
    <w:p w:rsidR="00BF7DB2" w:rsidRPr="00BF7DB2" w:rsidRDefault="00BF7DB2" w:rsidP="00BF7DB2">
      <w:pPr>
        <w:widowControl w:val="0"/>
        <w:suppressAutoHyphens/>
        <w:autoSpaceDE w:val="0"/>
        <w:ind w:firstLine="540"/>
        <w:jc w:val="both"/>
        <w:rPr>
          <w:sz w:val="28"/>
          <w:szCs w:val="20"/>
          <w:lang w:eastAsia="zh-CN"/>
        </w:rPr>
      </w:pPr>
      <w:r w:rsidRPr="00BF7DB2">
        <w:rPr>
          <w:bCs/>
          <w:sz w:val="28"/>
          <w:szCs w:val="28"/>
          <w:lang w:eastAsia="zh-CN"/>
        </w:rPr>
        <w:t xml:space="preserve">Жалоба может быть направлена </w:t>
      </w:r>
      <w:proofErr w:type="gramStart"/>
      <w:r w:rsidRPr="00BF7DB2">
        <w:rPr>
          <w:bCs/>
          <w:sz w:val="28"/>
          <w:szCs w:val="28"/>
          <w:lang w:eastAsia="zh-CN"/>
        </w:rPr>
        <w:t>в</w:t>
      </w:r>
      <w:proofErr w:type="gramEnd"/>
      <w:r w:rsidRPr="00BF7DB2">
        <w:rPr>
          <w:bCs/>
          <w:sz w:val="28"/>
          <w:szCs w:val="28"/>
          <w:lang w:eastAsia="zh-CN"/>
        </w:rPr>
        <w:t>:</w:t>
      </w:r>
    </w:p>
    <w:p w:rsidR="00BF7DB2" w:rsidRPr="00BF7DB2" w:rsidRDefault="00BF7DB2" w:rsidP="00BF7DB2">
      <w:pPr>
        <w:widowControl w:val="0"/>
        <w:suppressAutoHyphens/>
        <w:autoSpaceDE w:val="0"/>
        <w:ind w:firstLine="540"/>
        <w:jc w:val="both"/>
        <w:rPr>
          <w:sz w:val="28"/>
          <w:szCs w:val="20"/>
          <w:lang w:eastAsia="zh-CN"/>
        </w:rPr>
      </w:pPr>
      <w:r w:rsidRPr="00BF7DB2">
        <w:rPr>
          <w:sz w:val="28"/>
          <w:szCs w:val="28"/>
          <w:lang w:eastAsia="zh-CN"/>
        </w:rPr>
        <w:t xml:space="preserve">Администрацию; </w:t>
      </w:r>
    </w:p>
    <w:p w:rsidR="00BF7DB2" w:rsidRPr="00BF7DB2" w:rsidRDefault="009419FF" w:rsidP="009419FF">
      <w:pPr>
        <w:suppressAutoHyphens/>
        <w:autoSpaceDE w:val="0"/>
        <w:ind w:firstLine="540"/>
        <w:jc w:val="both"/>
        <w:rPr>
          <w:sz w:val="28"/>
          <w:szCs w:val="20"/>
          <w:lang w:eastAsia="zh-CN"/>
        </w:rPr>
      </w:pPr>
      <w:r>
        <w:rPr>
          <w:color w:val="000000"/>
          <w:sz w:val="28"/>
          <w:szCs w:val="28"/>
          <w:lang w:eastAsia="zh-CN"/>
        </w:rPr>
        <w:t xml:space="preserve"> </w:t>
      </w:r>
      <w:r w:rsidR="00BF7DB2" w:rsidRPr="00BF7DB2">
        <w:rPr>
          <w:sz w:val="28"/>
          <w:szCs w:val="28"/>
          <w:lang w:eastAsia="zh-CN"/>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BF7DB2" w:rsidRPr="00BF7DB2" w:rsidRDefault="00BF7DB2" w:rsidP="00BF7DB2">
      <w:pPr>
        <w:widowControl w:val="0"/>
        <w:suppressAutoHyphens/>
        <w:autoSpaceDE w:val="0"/>
        <w:ind w:firstLine="540"/>
        <w:jc w:val="both"/>
        <w:rPr>
          <w:sz w:val="28"/>
          <w:szCs w:val="20"/>
          <w:lang w:eastAsia="zh-CN"/>
        </w:rPr>
      </w:pPr>
      <w:r w:rsidRPr="00BF7DB2">
        <w:rPr>
          <w:bCs/>
          <w:sz w:val="28"/>
          <w:szCs w:val="28"/>
          <w:lang w:eastAsia="zh-CN"/>
        </w:rPr>
        <w:t>Жалобы рассматривают:</w:t>
      </w:r>
    </w:p>
    <w:p w:rsidR="00BF7DB2" w:rsidRPr="00BF7DB2" w:rsidRDefault="00BF7DB2" w:rsidP="00BF7DB2">
      <w:pPr>
        <w:widowControl w:val="0"/>
        <w:suppressAutoHyphens/>
        <w:autoSpaceDE w:val="0"/>
        <w:ind w:firstLine="540"/>
        <w:jc w:val="both"/>
        <w:rPr>
          <w:sz w:val="28"/>
          <w:szCs w:val="20"/>
          <w:lang w:eastAsia="zh-CN"/>
        </w:rPr>
      </w:pPr>
      <w:r w:rsidRPr="00BF7DB2">
        <w:rPr>
          <w:bCs/>
          <w:sz w:val="28"/>
          <w:szCs w:val="28"/>
          <w:lang w:eastAsia="zh-CN"/>
        </w:rPr>
        <w:t xml:space="preserve">в </w:t>
      </w:r>
      <w:r w:rsidRPr="00BF7DB2">
        <w:rPr>
          <w:sz w:val="28"/>
          <w:szCs w:val="28"/>
          <w:lang w:eastAsia="zh-CN"/>
        </w:rPr>
        <w:t xml:space="preserve">Администрации - </w:t>
      </w:r>
      <w:r w:rsidRPr="00BF7DB2">
        <w:rPr>
          <w:color w:val="000000"/>
          <w:sz w:val="28"/>
          <w:szCs w:val="28"/>
          <w:lang w:eastAsia="zh-CN"/>
        </w:rPr>
        <w:t xml:space="preserve"> Глава Останинского сельсовета Мантуровского района, заместитель Главы Администрации Останинского сельсовета Мантуровского района</w:t>
      </w:r>
      <w:r w:rsidRPr="00BF7DB2">
        <w:rPr>
          <w:color w:val="000000"/>
          <w:sz w:val="22"/>
          <w:szCs w:val="22"/>
          <w:lang w:eastAsia="zh-CN"/>
        </w:rPr>
        <w:t xml:space="preserve">. </w:t>
      </w:r>
    </w:p>
    <w:p w:rsidR="00BF7DB2" w:rsidRPr="00BF7DB2" w:rsidRDefault="009419FF" w:rsidP="00BF7DB2">
      <w:pPr>
        <w:widowControl w:val="0"/>
        <w:suppressAutoHyphens/>
        <w:autoSpaceDE w:val="0"/>
        <w:ind w:firstLine="540"/>
        <w:jc w:val="both"/>
        <w:rPr>
          <w:sz w:val="28"/>
          <w:szCs w:val="20"/>
          <w:lang w:eastAsia="zh-CN"/>
        </w:rPr>
      </w:pPr>
      <w:r>
        <w:rPr>
          <w:color w:val="000000"/>
          <w:sz w:val="28"/>
          <w:szCs w:val="28"/>
          <w:lang w:eastAsia="zh-CN"/>
        </w:rPr>
        <w:t xml:space="preserve"> </w:t>
      </w:r>
      <w:r w:rsidR="00BF7DB2" w:rsidRPr="00BF7DB2">
        <w:rPr>
          <w:color w:val="000000"/>
          <w:sz w:val="28"/>
          <w:szCs w:val="28"/>
          <w:lang w:eastAsia="zh-CN"/>
        </w:rPr>
        <w:t>в АУКО «МФЦ» -  руководитель многофункционального центра;</w:t>
      </w:r>
    </w:p>
    <w:p w:rsidR="00BF7DB2" w:rsidRPr="00BF7DB2" w:rsidRDefault="00BF7DB2" w:rsidP="00BF7DB2">
      <w:pPr>
        <w:widowControl w:val="0"/>
        <w:suppressAutoHyphens/>
        <w:autoSpaceDE w:val="0"/>
        <w:ind w:firstLine="540"/>
        <w:jc w:val="both"/>
        <w:rPr>
          <w:sz w:val="28"/>
          <w:szCs w:val="20"/>
          <w:lang w:eastAsia="zh-CN"/>
        </w:rPr>
      </w:pPr>
      <w:r w:rsidRPr="00BF7DB2">
        <w:rPr>
          <w:color w:val="000000"/>
          <w:sz w:val="28"/>
          <w:szCs w:val="28"/>
          <w:lang w:eastAsia="zh-CN"/>
        </w:rPr>
        <w:t xml:space="preserve">у учредителя многофункционального центра - </w:t>
      </w:r>
      <w:r w:rsidRPr="00BF7DB2">
        <w:rPr>
          <w:color w:val="FF0000"/>
          <w:sz w:val="28"/>
          <w:szCs w:val="28"/>
          <w:lang w:eastAsia="zh-CN"/>
        </w:rPr>
        <w:t xml:space="preserve"> </w:t>
      </w:r>
      <w:r w:rsidRPr="00BF7DB2">
        <w:rPr>
          <w:sz w:val="28"/>
          <w:szCs w:val="28"/>
          <w:lang w:eastAsia="zh-CN"/>
        </w:rPr>
        <w:t xml:space="preserve">руководитель учредителя </w:t>
      </w:r>
      <w:r w:rsidRPr="00BF7DB2">
        <w:rPr>
          <w:sz w:val="28"/>
          <w:szCs w:val="28"/>
          <w:lang w:eastAsia="zh-CN"/>
        </w:rPr>
        <w:lastRenderedPageBreak/>
        <w:t>многофункционального центра.</w:t>
      </w:r>
    </w:p>
    <w:p w:rsidR="00BF7DB2" w:rsidRPr="00BF7DB2" w:rsidRDefault="00BF7DB2" w:rsidP="00BF7DB2">
      <w:pPr>
        <w:widowControl w:val="0"/>
        <w:suppressAutoHyphens/>
        <w:autoSpaceDE w:val="0"/>
        <w:ind w:firstLine="540"/>
        <w:jc w:val="both"/>
        <w:rPr>
          <w:sz w:val="28"/>
          <w:szCs w:val="20"/>
          <w:lang w:eastAsia="zh-CN"/>
        </w:rPr>
      </w:pPr>
      <w:r w:rsidRPr="00BF7DB2">
        <w:rPr>
          <w:sz w:val="28"/>
          <w:szCs w:val="28"/>
          <w:highlight w:val="yellow"/>
          <w:lang w:eastAsia="zh-CN"/>
        </w:rPr>
        <w:t xml:space="preserve"> </w:t>
      </w:r>
    </w:p>
    <w:p w:rsidR="00BF7DB2" w:rsidRPr="00BF7DB2" w:rsidRDefault="00BF7DB2" w:rsidP="00BF7DB2">
      <w:pPr>
        <w:widowControl w:val="0"/>
        <w:suppressAutoHyphens/>
        <w:autoSpaceDE w:val="0"/>
        <w:ind w:firstLine="540"/>
        <w:jc w:val="both"/>
        <w:rPr>
          <w:sz w:val="28"/>
          <w:szCs w:val="20"/>
          <w:lang w:eastAsia="zh-CN"/>
        </w:rPr>
      </w:pPr>
      <w:r w:rsidRPr="00BF7DB2">
        <w:rPr>
          <w:sz w:val="28"/>
          <w:szCs w:val="20"/>
          <w:lang w:eastAsia="zh-CN"/>
        </w:rPr>
        <w:t xml:space="preserve"> </w:t>
      </w:r>
      <w:r w:rsidRPr="00BF7DB2">
        <w:rPr>
          <w:b/>
          <w:sz w:val="28"/>
          <w:szCs w:val="20"/>
          <w:lang w:eastAsia="zh-CN"/>
        </w:rPr>
        <w:t>5.3. Способы информирования заявителей о порядке подачи и рассмотрения жалобы, в том числе с использованием Единого портала</w:t>
      </w:r>
    </w:p>
    <w:p w:rsidR="00BF7DB2" w:rsidRPr="00BF7DB2" w:rsidRDefault="00BF7DB2" w:rsidP="00BF7DB2">
      <w:pPr>
        <w:widowControl w:val="0"/>
        <w:suppressAutoHyphens/>
        <w:autoSpaceDE w:val="0"/>
        <w:ind w:firstLine="709"/>
        <w:jc w:val="both"/>
        <w:rPr>
          <w:sz w:val="28"/>
          <w:szCs w:val="20"/>
          <w:lang w:eastAsia="zh-CN"/>
        </w:rPr>
      </w:pPr>
      <w:r w:rsidRPr="00BF7DB2">
        <w:rPr>
          <w:sz w:val="28"/>
          <w:szCs w:val="28"/>
          <w:lang w:eastAsia="zh-CN"/>
        </w:rPr>
        <w:t xml:space="preserve">Информирование  заявителей о порядке  </w:t>
      </w:r>
      <w:r w:rsidRPr="00BF7DB2">
        <w:rPr>
          <w:kern w:val="1"/>
          <w:sz w:val="28"/>
          <w:szCs w:val="28"/>
          <w:lang w:eastAsia="zh-CN"/>
        </w:rPr>
        <w:t xml:space="preserve">подачи  и рассмотрения жалобы </w:t>
      </w:r>
      <w:r w:rsidRPr="00BF7DB2">
        <w:rPr>
          <w:sz w:val="28"/>
          <w:szCs w:val="28"/>
          <w:lang w:eastAsia="zh-CN"/>
        </w:rPr>
        <w:t xml:space="preserve">осуществляется посредством размещения информации на стендах в местах предоставления </w:t>
      </w:r>
      <w:r w:rsidRPr="00BF7DB2">
        <w:rPr>
          <w:bCs/>
          <w:sz w:val="28"/>
          <w:szCs w:val="28"/>
          <w:lang w:eastAsia="zh-CN"/>
        </w:rPr>
        <w:t>муниципальной</w:t>
      </w:r>
      <w:r w:rsidRPr="00BF7DB2">
        <w:rPr>
          <w:sz w:val="28"/>
          <w:szCs w:val="28"/>
          <w:lang w:eastAsia="zh-CN"/>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BF7DB2">
        <w:rPr>
          <w:sz w:val="28"/>
          <w:szCs w:val="28"/>
          <w:lang w:eastAsia="zh-CN"/>
        </w:rPr>
        <w:t xml:space="preserve">Администрации, предоставляющей </w:t>
      </w:r>
      <w:r w:rsidRPr="00BF7DB2">
        <w:rPr>
          <w:bCs/>
          <w:sz w:val="28"/>
          <w:szCs w:val="28"/>
          <w:lang w:eastAsia="zh-CN"/>
        </w:rPr>
        <w:t>муниципальную</w:t>
      </w:r>
      <w:r w:rsidRPr="00BF7DB2">
        <w:rPr>
          <w:sz w:val="28"/>
          <w:szCs w:val="28"/>
          <w:lang w:eastAsia="zh-CN"/>
        </w:rPr>
        <w:t xml:space="preserve"> услугу  </w:t>
      </w:r>
      <w:r w:rsidRPr="00BF7DB2">
        <w:rPr>
          <w:kern w:val="1"/>
          <w:sz w:val="28"/>
          <w:szCs w:val="28"/>
          <w:lang w:eastAsia="zh-CN"/>
        </w:rPr>
        <w:t>осуществляется</w:t>
      </w:r>
      <w:proofErr w:type="gramEnd"/>
      <w:r w:rsidRPr="00BF7DB2">
        <w:rPr>
          <w:kern w:val="1"/>
          <w:sz w:val="28"/>
          <w:szCs w:val="28"/>
          <w:lang w:eastAsia="zh-CN"/>
        </w:rPr>
        <w:t>, в том числе по телефону, электронной почте,  при личном приёме.</w:t>
      </w:r>
    </w:p>
    <w:p w:rsidR="00BF7DB2" w:rsidRPr="00BF7DB2" w:rsidRDefault="00BF7DB2" w:rsidP="00BF7DB2">
      <w:pPr>
        <w:widowControl w:val="0"/>
        <w:suppressAutoHyphens/>
        <w:autoSpaceDE w:val="0"/>
        <w:jc w:val="both"/>
        <w:rPr>
          <w:kern w:val="1"/>
          <w:sz w:val="28"/>
          <w:szCs w:val="28"/>
          <w:lang w:eastAsia="zh-CN"/>
        </w:rPr>
      </w:pPr>
    </w:p>
    <w:p w:rsidR="00BF7DB2" w:rsidRPr="00BF7DB2" w:rsidRDefault="00BF7DB2" w:rsidP="00BF7DB2">
      <w:pPr>
        <w:widowControl w:val="0"/>
        <w:suppressAutoHyphens/>
        <w:autoSpaceDE w:val="0"/>
        <w:ind w:firstLine="540"/>
        <w:jc w:val="both"/>
        <w:rPr>
          <w:sz w:val="28"/>
          <w:szCs w:val="20"/>
          <w:lang w:eastAsia="zh-CN"/>
        </w:rPr>
      </w:pPr>
      <w:r w:rsidRPr="00BF7DB2">
        <w:rPr>
          <w:b/>
          <w:sz w:val="28"/>
          <w:szCs w:val="20"/>
          <w:lang w:eastAsia="zh-CN"/>
        </w:rPr>
        <w:t>5.4.</w:t>
      </w:r>
      <w:r w:rsidRPr="00BF7DB2">
        <w:rPr>
          <w:sz w:val="28"/>
          <w:szCs w:val="20"/>
          <w:lang w:eastAsia="zh-CN"/>
        </w:rPr>
        <w:t xml:space="preserve"> </w:t>
      </w:r>
      <w:r w:rsidRPr="00BF7DB2">
        <w:rPr>
          <w:b/>
          <w:sz w:val="28"/>
          <w:szCs w:val="20"/>
          <w:lang w:eastAsia="zh-CN"/>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BF7DB2" w:rsidRPr="00BF7DB2" w:rsidRDefault="00BF7DB2" w:rsidP="00BF7DB2">
      <w:pPr>
        <w:widowControl w:val="0"/>
        <w:suppressAutoHyphens/>
        <w:autoSpaceDE w:val="0"/>
        <w:ind w:firstLine="398"/>
        <w:jc w:val="both"/>
        <w:rPr>
          <w:sz w:val="28"/>
          <w:szCs w:val="20"/>
          <w:lang w:eastAsia="zh-CN"/>
        </w:rPr>
      </w:pPr>
      <w:r w:rsidRPr="00BF7DB2">
        <w:rPr>
          <w:sz w:val="28"/>
          <w:szCs w:val="20"/>
          <w:lang w:eastAsia="zh-CN"/>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BF7DB2" w:rsidRPr="00BF7DB2" w:rsidRDefault="00BF7DB2" w:rsidP="00BF7DB2">
      <w:pPr>
        <w:widowControl w:val="0"/>
        <w:numPr>
          <w:ilvl w:val="0"/>
          <w:numId w:val="4"/>
        </w:numPr>
        <w:suppressAutoHyphens/>
        <w:autoSpaceDE w:val="0"/>
        <w:ind w:left="0" w:firstLine="398"/>
        <w:jc w:val="both"/>
        <w:rPr>
          <w:sz w:val="28"/>
          <w:szCs w:val="20"/>
          <w:lang w:eastAsia="zh-CN"/>
        </w:rPr>
      </w:pPr>
      <w:r w:rsidRPr="00BF7DB2">
        <w:rPr>
          <w:sz w:val="28"/>
          <w:szCs w:val="20"/>
          <w:lang w:eastAsia="zh-CN"/>
        </w:rPr>
        <w:t xml:space="preserve"> Федеральным законом  от 27.07.2010 № 210-ФЗ  «Об организации предоставления государственных и муниципальных услуг»;</w:t>
      </w:r>
    </w:p>
    <w:p w:rsidR="00BF7DB2" w:rsidRPr="00BF7DB2" w:rsidRDefault="00BF7DB2" w:rsidP="00BF7DB2">
      <w:pPr>
        <w:widowControl w:val="0"/>
        <w:numPr>
          <w:ilvl w:val="0"/>
          <w:numId w:val="4"/>
        </w:numPr>
        <w:suppressAutoHyphens/>
        <w:autoSpaceDE w:val="0"/>
        <w:ind w:left="0" w:firstLine="426"/>
        <w:jc w:val="both"/>
        <w:rPr>
          <w:sz w:val="28"/>
          <w:szCs w:val="20"/>
          <w:lang w:eastAsia="zh-CN"/>
        </w:rPr>
      </w:pPr>
      <w:proofErr w:type="gramStart"/>
      <w:r w:rsidRPr="00BF7DB2">
        <w:rPr>
          <w:sz w:val="28"/>
          <w:szCs w:val="20"/>
          <w:lang w:eastAsia="zh-CN"/>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BF7DB2">
        <w:rPr>
          <w:sz w:val="28"/>
          <w:szCs w:val="20"/>
          <w:lang w:eastAsia="zh-CN"/>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F7DB2" w:rsidRPr="00BF7DB2" w:rsidRDefault="00BF7DB2" w:rsidP="00BF7DB2">
      <w:pPr>
        <w:widowControl w:val="0"/>
        <w:numPr>
          <w:ilvl w:val="0"/>
          <w:numId w:val="4"/>
        </w:numPr>
        <w:suppressAutoHyphens/>
        <w:autoSpaceDE w:val="0"/>
        <w:ind w:left="113" w:firstLine="340"/>
        <w:jc w:val="both"/>
        <w:rPr>
          <w:sz w:val="28"/>
          <w:szCs w:val="20"/>
          <w:lang w:eastAsia="zh-CN"/>
        </w:rPr>
      </w:pPr>
      <w:proofErr w:type="gramStart"/>
      <w:r w:rsidRPr="00BF7DB2">
        <w:rPr>
          <w:sz w:val="28"/>
          <w:szCs w:val="28"/>
          <w:lang w:eastAsia="zh-CN"/>
        </w:rPr>
        <w:t>постановлением Администрации Останинского сельсовета Мантуровского района Курской области  №13 от 15.03.2017 г «Об утверждении Положения об особенностях подачи и рассмотрения жалоб на решения и действия (бездействие) Администрации Останинского сельсовета Мантуровского района Курской области и ее должностных лиц, муниципальных служащих, замещающих должности муниципальной службы в Администрации Останинского сельсовета Мантуровского района Курской области».</w:t>
      </w:r>
      <w:proofErr w:type="gramEnd"/>
    </w:p>
    <w:p w:rsidR="00BF7DB2" w:rsidRPr="00BF7DB2" w:rsidRDefault="00BF7DB2" w:rsidP="00BF7DB2">
      <w:pPr>
        <w:suppressAutoHyphens/>
        <w:autoSpaceDE w:val="0"/>
        <w:rPr>
          <w:sz w:val="28"/>
          <w:szCs w:val="20"/>
          <w:lang w:eastAsia="zh-CN"/>
        </w:rPr>
      </w:pPr>
      <w:r w:rsidRPr="00BF7DB2">
        <w:rPr>
          <w:sz w:val="28"/>
          <w:szCs w:val="28"/>
          <w:lang w:eastAsia="zh-CN"/>
        </w:rPr>
        <w:tab/>
        <w:t xml:space="preserve">Информация,  указанная в данном разделе, </w:t>
      </w:r>
      <w:r w:rsidRPr="00BF7DB2">
        <w:rPr>
          <w:sz w:val="28"/>
          <w:szCs w:val="20"/>
          <w:lang w:eastAsia="zh-CN"/>
        </w:rPr>
        <w:t xml:space="preserve">размещена  на Едином портале </w:t>
      </w:r>
      <w:r w:rsidRPr="00BF7DB2">
        <w:rPr>
          <w:color w:val="000000"/>
          <w:sz w:val="28"/>
          <w:szCs w:val="20"/>
          <w:lang w:eastAsia="zh-CN"/>
        </w:rPr>
        <w:t>https://www.gosuslugi.ru.</w:t>
      </w:r>
    </w:p>
    <w:p w:rsidR="00BF7DB2" w:rsidRPr="00BF7DB2" w:rsidRDefault="00BF7DB2" w:rsidP="00BF7DB2">
      <w:pPr>
        <w:shd w:val="clear" w:color="auto" w:fill="FFFFFF"/>
        <w:suppressAutoHyphens/>
        <w:rPr>
          <w:b/>
          <w:sz w:val="28"/>
          <w:szCs w:val="28"/>
          <w:lang w:eastAsia="zh-CN"/>
        </w:rPr>
      </w:pPr>
    </w:p>
    <w:p w:rsidR="006A7654" w:rsidRPr="00EE4AD9" w:rsidRDefault="009419FF" w:rsidP="009419FF">
      <w:pPr>
        <w:pStyle w:val="a4"/>
        <w:spacing w:before="0" w:beforeAutospacing="0" w:after="0" w:afterAutospacing="0"/>
        <w:jc w:val="right"/>
        <w:rPr>
          <w:color w:val="00000A"/>
          <w:sz w:val="28"/>
          <w:szCs w:val="28"/>
        </w:rPr>
      </w:pPr>
      <w:r>
        <w:rPr>
          <w:sz w:val="28"/>
          <w:szCs w:val="28"/>
        </w:rPr>
        <w:lastRenderedPageBreak/>
        <w:t xml:space="preserve"> </w:t>
      </w:r>
      <w:r w:rsidR="002A1069" w:rsidRPr="00EE4AD9">
        <w:rPr>
          <w:sz w:val="28"/>
          <w:szCs w:val="28"/>
        </w:rPr>
        <w:t> </w:t>
      </w:r>
      <w:r w:rsidR="006A7654" w:rsidRPr="00EE4AD9">
        <w:rPr>
          <w:color w:val="000000"/>
          <w:sz w:val="28"/>
          <w:szCs w:val="28"/>
        </w:rPr>
        <w:t>Приложение 1</w:t>
      </w:r>
    </w:p>
    <w:p w:rsidR="006A7654" w:rsidRPr="00EE4AD9" w:rsidRDefault="006A7654" w:rsidP="009419FF">
      <w:pPr>
        <w:ind w:firstLine="709"/>
        <w:jc w:val="right"/>
        <w:rPr>
          <w:color w:val="00000A"/>
          <w:sz w:val="28"/>
          <w:szCs w:val="28"/>
        </w:rPr>
      </w:pPr>
      <w:r w:rsidRPr="00EE4AD9">
        <w:rPr>
          <w:color w:val="000000"/>
          <w:sz w:val="28"/>
          <w:szCs w:val="28"/>
        </w:rPr>
        <w:t>к Административному регламенту</w:t>
      </w:r>
    </w:p>
    <w:p w:rsidR="006A7654" w:rsidRPr="00EE4AD9" w:rsidRDefault="006A7654" w:rsidP="006A7654">
      <w:pPr>
        <w:ind w:firstLine="709"/>
        <w:jc w:val="both"/>
        <w:rPr>
          <w:color w:val="000000"/>
          <w:sz w:val="28"/>
          <w:szCs w:val="28"/>
        </w:rPr>
      </w:pPr>
      <w:r w:rsidRPr="00EE4AD9">
        <w:rPr>
          <w:color w:val="000000"/>
          <w:sz w:val="28"/>
          <w:szCs w:val="28"/>
        </w:rPr>
        <w:t> </w:t>
      </w:r>
    </w:p>
    <w:p w:rsidR="006A7654" w:rsidRPr="00EE4AD9" w:rsidRDefault="006A7654" w:rsidP="006A7654">
      <w:pPr>
        <w:ind w:firstLine="709"/>
        <w:jc w:val="right"/>
        <w:rPr>
          <w:color w:val="000000"/>
          <w:sz w:val="28"/>
          <w:szCs w:val="28"/>
        </w:rPr>
      </w:pPr>
      <w:r w:rsidRPr="00EE4AD9">
        <w:rPr>
          <w:b/>
          <w:bCs/>
          <w:color w:val="000000"/>
          <w:sz w:val="28"/>
          <w:szCs w:val="28"/>
        </w:rPr>
        <w:t>форма заявления</w:t>
      </w:r>
    </w:p>
    <w:p w:rsidR="006A7654" w:rsidRPr="00EE4AD9" w:rsidRDefault="006A7654" w:rsidP="006A7654">
      <w:pPr>
        <w:ind w:firstLine="709"/>
        <w:jc w:val="both"/>
        <w:rPr>
          <w:color w:val="000000"/>
          <w:sz w:val="28"/>
          <w:szCs w:val="28"/>
        </w:rPr>
      </w:pPr>
      <w:r w:rsidRPr="00EE4AD9">
        <w:rPr>
          <w:color w:val="000000"/>
          <w:sz w:val="28"/>
          <w:szCs w:val="28"/>
        </w:rPr>
        <w:t> </w:t>
      </w:r>
    </w:p>
    <w:p w:rsidR="006A7654" w:rsidRPr="00EE4AD9" w:rsidRDefault="006A7654" w:rsidP="006A7654">
      <w:pPr>
        <w:ind w:firstLine="709"/>
        <w:jc w:val="right"/>
        <w:rPr>
          <w:color w:val="000000"/>
          <w:sz w:val="28"/>
          <w:szCs w:val="28"/>
        </w:rPr>
      </w:pPr>
      <w:r w:rsidRPr="00EE4AD9">
        <w:rPr>
          <w:color w:val="000000"/>
          <w:sz w:val="28"/>
          <w:szCs w:val="28"/>
        </w:rPr>
        <w:t>В</w:t>
      </w:r>
      <w:r w:rsidR="00892A94">
        <w:rPr>
          <w:color w:val="000000"/>
          <w:sz w:val="28"/>
          <w:szCs w:val="28"/>
        </w:rPr>
        <w:t xml:space="preserve"> А</w:t>
      </w:r>
      <w:r w:rsidRPr="00EE4AD9">
        <w:rPr>
          <w:color w:val="000000"/>
          <w:sz w:val="28"/>
          <w:szCs w:val="28"/>
        </w:rPr>
        <w:t xml:space="preserve">дминистрацию </w:t>
      </w:r>
      <w:r w:rsidR="00EF1D34">
        <w:rPr>
          <w:color w:val="000000"/>
          <w:sz w:val="28"/>
          <w:szCs w:val="28"/>
        </w:rPr>
        <w:t>Останинского сельсовета Мантуровского района</w:t>
      </w:r>
    </w:p>
    <w:p w:rsidR="006A7654" w:rsidRPr="00EE4AD9" w:rsidRDefault="006A7654" w:rsidP="006A7654">
      <w:pPr>
        <w:ind w:firstLine="709"/>
        <w:jc w:val="right"/>
        <w:rPr>
          <w:color w:val="000000"/>
          <w:sz w:val="28"/>
          <w:szCs w:val="28"/>
        </w:rPr>
      </w:pPr>
    </w:p>
    <w:p w:rsidR="006A7654" w:rsidRPr="00EE4AD9" w:rsidRDefault="006A7654" w:rsidP="006A7654">
      <w:pPr>
        <w:ind w:firstLine="709"/>
        <w:jc w:val="right"/>
        <w:rPr>
          <w:color w:val="000000"/>
          <w:sz w:val="28"/>
          <w:szCs w:val="28"/>
        </w:rPr>
      </w:pPr>
      <w:r w:rsidRPr="00EE4AD9">
        <w:rPr>
          <w:color w:val="000000"/>
          <w:sz w:val="28"/>
          <w:szCs w:val="28"/>
        </w:rPr>
        <w:t>от __________________________________________</w:t>
      </w:r>
    </w:p>
    <w:p w:rsidR="006A7654" w:rsidRPr="00EE4AD9" w:rsidRDefault="006A7654" w:rsidP="006A7654">
      <w:pPr>
        <w:ind w:firstLine="709"/>
        <w:jc w:val="center"/>
        <w:rPr>
          <w:color w:val="00000A"/>
          <w:sz w:val="28"/>
          <w:szCs w:val="28"/>
        </w:rPr>
      </w:pPr>
      <w:r w:rsidRPr="00EE4AD9">
        <w:rPr>
          <w:color w:val="000000"/>
          <w:sz w:val="28"/>
          <w:szCs w:val="28"/>
        </w:rPr>
        <w:t>(ФИО физического лица)</w:t>
      </w:r>
    </w:p>
    <w:p w:rsidR="006A7654" w:rsidRPr="00EE4AD9" w:rsidRDefault="006A7654" w:rsidP="006A7654">
      <w:pPr>
        <w:ind w:firstLine="709"/>
        <w:jc w:val="right"/>
        <w:rPr>
          <w:color w:val="00000A"/>
          <w:sz w:val="28"/>
          <w:szCs w:val="28"/>
        </w:rPr>
      </w:pPr>
      <w:r w:rsidRPr="00EE4AD9">
        <w:rPr>
          <w:color w:val="000000"/>
          <w:sz w:val="28"/>
          <w:szCs w:val="28"/>
        </w:rPr>
        <w:t>____________________________________________</w:t>
      </w:r>
    </w:p>
    <w:p w:rsidR="006A7654" w:rsidRPr="00EE4AD9" w:rsidRDefault="006A7654" w:rsidP="006A7654">
      <w:pPr>
        <w:ind w:firstLine="709"/>
        <w:jc w:val="center"/>
        <w:rPr>
          <w:color w:val="00000A"/>
          <w:sz w:val="28"/>
          <w:szCs w:val="28"/>
        </w:rPr>
      </w:pPr>
      <w:r w:rsidRPr="00EE4AD9">
        <w:rPr>
          <w:color w:val="000000"/>
          <w:sz w:val="28"/>
          <w:szCs w:val="28"/>
        </w:rPr>
        <w:t>(ФИО руководителя организации)</w:t>
      </w:r>
    </w:p>
    <w:p w:rsidR="006A7654" w:rsidRPr="00EE4AD9" w:rsidRDefault="006A7654" w:rsidP="006A7654">
      <w:pPr>
        <w:ind w:firstLine="709"/>
        <w:jc w:val="right"/>
        <w:rPr>
          <w:color w:val="00000A"/>
          <w:sz w:val="28"/>
          <w:szCs w:val="28"/>
        </w:rPr>
      </w:pPr>
      <w:r w:rsidRPr="00EE4AD9">
        <w:rPr>
          <w:color w:val="000000"/>
          <w:sz w:val="28"/>
          <w:szCs w:val="28"/>
        </w:rPr>
        <w:t>____________________________________________</w:t>
      </w:r>
    </w:p>
    <w:p w:rsidR="006A7654" w:rsidRPr="00EE4AD9" w:rsidRDefault="006A7654" w:rsidP="006A7654">
      <w:pPr>
        <w:ind w:firstLine="709"/>
        <w:jc w:val="center"/>
        <w:rPr>
          <w:color w:val="00000A"/>
          <w:sz w:val="28"/>
          <w:szCs w:val="28"/>
        </w:rPr>
      </w:pPr>
      <w:r w:rsidRPr="00EE4AD9">
        <w:rPr>
          <w:color w:val="000000"/>
          <w:sz w:val="28"/>
          <w:szCs w:val="28"/>
        </w:rPr>
        <w:t>(адрес)</w:t>
      </w:r>
    </w:p>
    <w:p w:rsidR="006A7654" w:rsidRPr="00EE4AD9" w:rsidRDefault="006A7654" w:rsidP="006A7654">
      <w:pPr>
        <w:ind w:firstLine="709"/>
        <w:jc w:val="right"/>
        <w:rPr>
          <w:color w:val="00000A"/>
          <w:sz w:val="28"/>
          <w:szCs w:val="28"/>
        </w:rPr>
      </w:pPr>
      <w:r w:rsidRPr="00EE4AD9">
        <w:rPr>
          <w:color w:val="000000"/>
          <w:sz w:val="28"/>
          <w:szCs w:val="28"/>
        </w:rPr>
        <w:t>____________________________________________</w:t>
      </w:r>
    </w:p>
    <w:p w:rsidR="006A7654" w:rsidRPr="00EE4AD9" w:rsidRDefault="006A7654" w:rsidP="006A7654">
      <w:pPr>
        <w:ind w:firstLine="709"/>
        <w:jc w:val="center"/>
        <w:rPr>
          <w:color w:val="00000A"/>
          <w:sz w:val="28"/>
          <w:szCs w:val="28"/>
        </w:rPr>
      </w:pPr>
      <w:r w:rsidRPr="00EE4AD9">
        <w:rPr>
          <w:color w:val="000000"/>
          <w:sz w:val="28"/>
          <w:szCs w:val="28"/>
        </w:rPr>
        <w:t>(контактный телефон)</w:t>
      </w:r>
    </w:p>
    <w:p w:rsidR="006A7654" w:rsidRPr="00EE4AD9" w:rsidRDefault="006A7654" w:rsidP="006A7654">
      <w:pPr>
        <w:ind w:firstLine="709"/>
        <w:jc w:val="both"/>
        <w:rPr>
          <w:color w:val="000000"/>
          <w:sz w:val="28"/>
          <w:szCs w:val="28"/>
        </w:rPr>
      </w:pPr>
      <w:r w:rsidRPr="00EE4AD9">
        <w:rPr>
          <w:color w:val="000000"/>
          <w:sz w:val="28"/>
          <w:szCs w:val="28"/>
        </w:rPr>
        <w:t> </w:t>
      </w:r>
    </w:p>
    <w:p w:rsidR="006A7654" w:rsidRPr="00EE4AD9" w:rsidRDefault="006A7654" w:rsidP="006A7654">
      <w:pPr>
        <w:ind w:firstLine="709"/>
        <w:jc w:val="center"/>
        <w:rPr>
          <w:color w:val="00000A"/>
          <w:sz w:val="28"/>
          <w:szCs w:val="28"/>
        </w:rPr>
      </w:pPr>
      <w:r w:rsidRPr="00EE4AD9">
        <w:rPr>
          <w:b/>
          <w:bCs/>
          <w:color w:val="000000"/>
          <w:sz w:val="28"/>
          <w:szCs w:val="28"/>
        </w:rPr>
        <w:t>ЗАЯВЛЕНИЕ</w:t>
      </w:r>
    </w:p>
    <w:p w:rsidR="006A7654" w:rsidRPr="00EE4AD9" w:rsidRDefault="006A7654" w:rsidP="006A7654">
      <w:pPr>
        <w:ind w:firstLine="709"/>
        <w:jc w:val="center"/>
        <w:rPr>
          <w:color w:val="00000A"/>
          <w:sz w:val="28"/>
          <w:szCs w:val="28"/>
        </w:rPr>
      </w:pPr>
      <w:r w:rsidRPr="00EE4AD9">
        <w:rPr>
          <w:b/>
          <w:bCs/>
          <w:color w:val="000000"/>
          <w:sz w:val="28"/>
          <w:szCs w:val="28"/>
        </w:rPr>
        <w:t>по даче письменных разъяснений по вопросам применения</w:t>
      </w:r>
    </w:p>
    <w:p w:rsidR="006A7654" w:rsidRPr="00EE4AD9" w:rsidRDefault="006A7654" w:rsidP="006A7654">
      <w:pPr>
        <w:ind w:firstLine="709"/>
        <w:jc w:val="center"/>
        <w:rPr>
          <w:color w:val="00000A"/>
          <w:sz w:val="28"/>
          <w:szCs w:val="28"/>
        </w:rPr>
      </w:pPr>
      <w:r w:rsidRPr="00EE4AD9">
        <w:rPr>
          <w:b/>
          <w:bCs/>
          <w:color w:val="000000"/>
          <w:sz w:val="28"/>
          <w:szCs w:val="28"/>
        </w:rPr>
        <w:t>муниципальных правовых актов о налогах и сборах</w:t>
      </w:r>
    </w:p>
    <w:p w:rsidR="006A7654" w:rsidRPr="00EE4AD9" w:rsidRDefault="006A7654" w:rsidP="006A7654">
      <w:pPr>
        <w:ind w:firstLine="709"/>
        <w:jc w:val="center"/>
        <w:rPr>
          <w:color w:val="00000A"/>
          <w:sz w:val="28"/>
          <w:szCs w:val="28"/>
        </w:rPr>
      </w:pPr>
      <w:r w:rsidRPr="00EE4AD9">
        <w:rPr>
          <w:color w:val="000000"/>
          <w:sz w:val="28"/>
          <w:szCs w:val="28"/>
        </w:rPr>
        <w:t> </w:t>
      </w:r>
    </w:p>
    <w:p w:rsidR="006A7654" w:rsidRPr="00EE4AD9" w:rsidRDefault="006A7654" w:rsidP="006A7654">
      <w:pPr>
        <w:ind w:firstLine="709"/>
        <w:jc w:val="both"/>
        <w:rPr>
          <w:color w:val="00000A"/>
          <w:sz w:val="28"/>
          <w:szCs w:val="28"/>
        </w:rPr>
      </w:pPr>
      <w:r w:rsidRPr="00EE4AD9">
        <w:rPr>
          <w:color w:val="000000"/>
          <w:sz w:val="28"/>
          <w:szCs w:val="28"/>
        </w:rPr>
        <w:t>Прошу дать разъяснение по</w:t>
      </w:r>
      <w:r w:rsidR="00892A94">
        <w:rPr>
          <w:color w:val="000000"/>
          <w:sz w:val="28"/>
          <w:szCs w:val="28"/>
        </w:rPr>
        <w:t xml:space="preserve"> в</w:t>
      </w:r>
      <w:r w:rsidRPr="00EE4AD9">
        <w:rPr>
          <w:color w:val="000000"/>
          <w:sz w:val="28"/>
          <w:szCs w:val="28"/>
        </w:rPr>
        <w:t>опросу__</w:t>
      </w:r>
      <w:r w:rsidR="00892A94">
        <w:rPr>
          <w:color w:val="000000"/>
          <w:sz w:val="28"/>
          <w:szCs w:val="28"/>
        </w:rPr>
        <w:t>__________________________</w:t>
      </w:r>
    </w:p>
    <w:p w:rsidR="006A7654" w:rsidRPr="00EE4AD9" w:rsidRDefault="006A7654" w:rsidP="006A7654">
      <w:pPr>
        <w:ind w:firstLine="567"/>
        <w:jc w:val="both"/>
        <w:rPr>
          <w:color w:val="00000A"/>
          <w:sz w:val="28"/>
          <w:szCs w:val="28"/>
        </w:rPr>
      </w:pPr>
      <w:r w:rsidRPr="00EE4AD9">
        <w:rPr>
          <w:color w:val="000000"/>
          <w:sz w:val="28"/>
          <w:szCs w:val="28"/>
        </w:rPr>
        <w:t>________________________________</w:t>
      </w:r>
      <w:r w:rsidR="00892A94">
        <w:rPr>
          <w:color w:val="000000"/>
          <w:sz w:val="28"/>
          <w:szCs w:val="28"/>
        </w:rPr>
        <w:t>______________________________</w:t>
      </w:r>
    </w:p>
    <w:p w:rsidR="006A7654" w:rsidRPr="00EE4AD9" w:rsidRDefault="006A7654" w:rsidP="006A7654">
      <w:pPr>
        <w:ind w:firstLine="567"/>
        <w:jc w:val="both"/>
        <w:rPr>
          <w:color w:val="00000A"/>
          <w:sz w:val="28"/>
          <w:szCs w:val="28"/>
        </w:rPr>
      </w:pPr>
      <w:r w:rsidRPr="00EE4AD9">
        <w:rPr>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7654" w:rsidRPr="00EE4AD9" w:rsidRDefault="006A7654" w:rsidP="006A7654">
      <w:pPr>
        <w:ind w:firstLine="567"/>
        <w:jc w:val="both"/>
        <w:rPr>
          <w:color w:val="00000A"/>
          <w:sz w:val="28"/>
          <w:szCs w:val="28"/>
        </w:rPr>
      </w:pPr>
    </w:p>
    <w:p w:rsidR="006A7654" w:rsidRPr="00EE4AD9" w:rsidRDefault="006A7654" w:rsidP="006A7654">
      <w:pPr>
        <w:ind w:firstLine="709"/>
        <w:jc w:val="both"/>
        <w:rPr>
          <w:color w:val="00000A"/>
          <w:sz w:val="28"/>
          <w:szCs w:val="28"/>
        </w:rPr>
      </w:pPr>
      <w:r w:rsidRPr="00EE4AD9">
        <w:rPr>
          <w:color w:val="000000"/>
          <w:sz w:val="28"/>
          <w:szCs w:val="28"/>
        </w:rPr>
        <w:t>Заявитель: _______________________________________________</w:t>
      </w:r>
    </w:p>
    <w:p w:rsidR="006A7654" w:rsidRPr="00892A94" w:rsidRDefault="006A7654" w:rsidP="00892A94">
      <w:pPr>
        <w:ind w:firstLine="709"/>
        <w:jc w:val="center"/>
        <w:rPr>
          <w:color w:val="00000A"/>
        </w:rPr>
      </w:pPr>
      <w:proofErr w:type="gramStart"/>
      <w:r w:rsidRPr="00892A94">
        <w:rPr>
          <w:color w:val="000000"/>
        </w:rPr>
        <w:t>(Ф.И.О., должность представителя (подпись)</w:t>
      </w:r>
      <w:proofErr w:type="gramEnd"/>
    </w:p>
    <w:p w:rsidR="006A7654" w:rsidRPr="00892A94" w:rsidRDefault="006A7654" w:rsidP="00892A94">
      <w:pPr>
        <w:ind w:firstLine="709"/>
        <w:jc w:val="center"/>
        <w:rPr>
          <w:color w:val="00000A"/>
        </w:rPr>
      </w:pPr>
      <w:r w:rsidRPr="00892A94">
        <w:rPr>
          <w:color w:val="000000"/>
        </w:rPr>
        <w:t>юридического лица; Ф.И.О. гражданина)</w:t>
      </w:r>
    </w:p>
    <w:p w:rsidR="006A7654" w:rsidRPr="00EE4AD9" w:rsidRDefault="006A7654" w:rsidP="006A7654">
      <w:pPr>
        <w:ind w:firstLine="709"/>
        <w:jc w:val="both"/>
        <w:rPr>
          <w:color w:val="00000A"/>
          <w:sz w:val="28"/>
          <w:szCs w:val="28"/>
        </w:rPr>
      </w:pPr>
      <w:r w:rsidRPr="00EE4AD9">
        <w:rPr>
          <w:color w:val="000000"/>
          <w:sz w:val="28"/>
          <w:szCs w:val="28"/>
        </w:rPr>
        <w:t> </w:t>
      </w:r>
    </w:p>
    <w:p w:rsidR="006A7654" w:rsidRPr="00EE4AD9" w:rsidRDefault="006A7654" w:rsidP="006A7654">
      <w:pPr>
        <w:ind w:firstLine="709"/>
        <w:jc w:val="both"/>
        <w:rPr>
          <w:color w:val="00000A"/>
          <w:sz w:val="28"/>
          <w:szCs w:val="28"/>
        </w:rPr>
      </w:pPr>
      <w:r w:rsidRPr="00EE4AD9">
        <w:rPr>
          <w:color w:val="000000"/>
          <w:sz w:val="28"/>
          <w:szCs w:val="28"/>
        </w:rPr>
        <w:t> </w:t>
      </w:r>
    </w:p>
    <w:p w:rsidR="006A7654" w:rsidRPr="00EE4AD9" w:rsidRDefault="006A7654" w:rsidP="006A7654">
      <w:pPr>
        <w:ind w:firstLine="709"/>
        <w:jc w:val="both"/>
        <w:rPr>
          <w:color w:val="00000A"/>
          <w:sz w:val="28"/>
          <w:szCs w:val="28"/>
        </w:rPr>
      </w:pPr>
      <w:r w:rsidRPr="00EE4AD9">
        <w:rPr>
          <w:color w:val="000000"/>
          <w:sz w:val="28"/>
          <w:szCs w:val="28"/>
        </w:rPr>
        <w:t>«__»__________ 20____ г. М.П.</w:t>
      </w:r>
    </w:p>
    <w:p w:rsidR="002A1069" w:rsidRPr="00EE4AD9" w:rsidRDefault="002A1069" w:rsidP="003C52BD">
      <w:pPr>
        <w:pStyle w:val="a4"/>
        <w:jc w:val="right"/>
        <w:rPr>
          <w:sz w:val="28"/>
          <w:szCs w:val="28"/>
        </w:rPr>
      </w:pPr>
      <w:r w:rsidRPr="00EE4AD9">
        <w:rPr>
          <w:sz w:val="28"/>
          <w:szCs w:val="28"/>
        </w:rPr>
        <w:t xml:space="preserve"> </w:t>
      </w:r>
    </w:p>
    <w:p w:rsidR="00BC5576" w:rsidRPr="00EE4AD9" w:rsidRDefault="00BC5576" w:rsidP="002A1069">
      <w:pPr>
        <w:pStyle w:val="a4"/>
        <w:rPr>
          <w:sz w:val="28"/>
          <w:szCs w:val="28"/>
        </w:rPr>
      </w:pPr>
    </w:p>
    <w:p w:rsidR="00BC5576" w:rsidRPr="00EE4AD9" w:rsidRDefault="00BC5576" w:rsidP="002A1069">
      <w:pPr>
        <w:pStyle w:val="a4"/>
        <w:rPr>
          <w:sz w:val="28"/>
          <w:szCs w:val="28"/>
        </w:rPr>
      </w:pPr>
    </w:p>
    <w:p w:rsidR="00BC5576" w:rsidRPr="00EE4AD9" w:rsidRDefault="00BC5576" w:rsidP="002A1069">
      <w:pPr>
        <w:pStyle w:val="a4"/>
        <w:rPr>
          <w:sz w:val="28"/>
          <w:szCs w:val="28"/>
        </w:rPr>
      </w:pPr>
    </w:p>
    <w:p w:rsidR="006A7654" w:rsidRPr="00EE4AD9" w:rsidRDefault="006A7654" w:rsidP="002A1069">
      <w:pPr>
        <w:pStyle w:val="a4"/>
        <w:rPr>
          <w:sz w:val="28"/>
          <w:szCs w:val="28"/>
        </w:rPr>
      </w:pPr>
    </w:p>
    <w:p w:rsidR="002A1069" w:rsidRPr="00EE4AD9" w:rsidRDefault="002A1069" w:rsidP="002A1069">
      <w:pPr>
        <w:pStyle w:val="a4"/>
        <w:jc w:val="right"/>
        <w:rPr>
          <w:sz w:val="28"/>
          <w:szCs w:val="28"/>
        </w:rPr>
      </w:pPr>
      <w:r w:rsidRPr="00EE4AD9">
        <w:rPr>
          <w:sz w:val="28"/>
          <w:szCs w:val="28"/>
        </w:rPr>
        <w:lastRenderedPageBreak/>
        <w:t>Приложение 2</w:t>
      </w:r>
    </w:p>
    <w:p w:rsidR="006A7654" w:rsidRPr="00EE4AD9" w:rsidRDefault="006A7654" w:rsidP="006A7654">
      <w:pPr>
        <w:ind w:firstLine="709"/>
        <w:jc w:val="right"/>
        <w:rPr>
          <w:color w:val="00000A"/>
          <w:sz w:val="28"/>
          <w:szCs w:val="28"/>
        </w:rPr>
      </w:pPr>
      <w:r w:rsidRPr="00EE4AD9">
        <w:rPr>
          <w:color w:val="000000"/>
          <w:sz w:val="28"/>
          <w:szCs w:val="28"/>
        </w:rPr>
        <w:t>к Административному регламенту</w:t>
      </w:r>
    </w:p>
    <w:p w:rsidR="002A1069" w:rsidRPr="00EE4AD9" w:rsidRDefault="002A1069" w:rsidP="002A1069">
      <w:pPr>
        <w:pStyle w:val="a4"/>
        <w:jc w:val="right"/>
        <w:rPr>
          <w:sz w:val="28"/>
          <w:szCs w:val="28"/>
        </w:rPr>
      </w:pPr>
      <w:r w:rsidRPr="00EE4AD9">
        <w:rPr>
          <w:sz w:val="28"/>
          <w:szCs w:val="28"/>
        </w:rPr>
        <w:t> </w:t>
      </w:r>
    </w:p>
    <w:p w:rsidR="002A1069" w:rsidRPr="00EE4AD9" w:rsidRDefault="002A1069" w:rsidP="002A1069">
      <w:pPr>
        <w:pStyle w:val="a4"/>
        <w:jc w:val="center"/>
        <w:rPr>
          <w:sz w:val="28"/>
          <w:szCs w:val="28"/>
        </w:rPr>
      </w:pPr>
      <w:r w:rsidRPr="00EE4AD9">
        <w:rPr>
          <w:b/>
          <w:bCs/>
          <w:sz w:val="28"/>
          <w:szCs w:val="28"/>
        </w:rPr>
        <w:t xml:space="preserve">ПЕРЕЧЕНЬ </w:t>
      </w:r>
    </w:p>
    <w:p w:rsidR="002A1069" w:rsidRPr="00EE4AD9" w:rsidRDefault="002A1069" w:rsidP="002A1069">
      <w:pPr>
        <w:pStyle w:val="a4"/>
        <w:jc w:val="center"/>
        <w:rPr>
          <w:sz w:val="28"/>
          <w:szCs w:val="28"/>
        </w:rPr>
      </w:pPr>
      <w:r w:rsidRPr="00EE4AD9">
        <w:rPr>
          <w:b/>
          <w:bCs/>
          <w:sz w:val="28"/>
          <w:szCs w:val="28"/>
        </w:rPr>
        <w:t>д</w:t>
      </w:r>
      <w:r w:rsidR="00D85550" w:rsidRPr="00EE4AD9">
        <w:rPr>
          <w:b/>
          <w:bCs/>
          <w:sz w:val="28"/>
          <w:szCs w:val="28"/>
        </w:rPr>
        <w:t>окументов, необходимых для предоставления  муниципальной  услуги</w:t>
      </w:r>
      <w:r w:rsidRPr="00EE4AD9">
        <w:rPr>
          <w:sz w:val="28"/>
          <w:szCs w:val="28"/>
        </w:rPr>
        <w:t xml:space="preserve"> </w:t>
      </w:r>
    </w:p>
    <w:p w:rsidR="002A1069" w:rsidRPr="00EE4AD9" w:rsidRDefault="002A1069" w:rsidP="002A1069">
      <w:pPr>
        <w:pStyle w:val="a4"/>
        <w:rPr>
          <w:sz w:val="28"/>
          <w:szCs w:val="28"/>
        </w:rPr>
      </w:pPr>
      <w:r w:rsidRPr="00EE4AD9">
        <w:rPr>
          <w:sz w:val="28"/>
          <w:szCs w:val="28"/>
        </w:rPr>
        <w:t> </w:t>
      </w:r>
    </w:p>
    <w:p w:rsidR="006A7654" w:rsidRPr="00EE4AD9" w:rsidRDefault="006A7654" w:rsidP="006A7654">
      <w:pPr>
        <w:pStyle w:val="ConsPlusNormal0"/>
        <w:jc w:val="both"/>
        <w:rPr>
          <w:rFonts w:ascii="Times New Roman" w:hAnsi="Times New Roman" w:cs="Times New Roman"/>
          <w:sz w:val="28"/>
          <w:szCs w:val="28"/>
        </w:rPr>
      </w:pPr>
      <w:r w:rsidRPr="00EE4AD9">
        <w:rPr>
          <w:rFonts w:ascii="Times New Roman" w:hAnsi="Times New Roman" w:cs="Times New Roman"/>
          <w:sz w:val="28"/>
          <w:szCs w:val="28"/>
        </w:rPr>
        <w:t>-</w:t>
      </w:r>
      <w:r w:rsidR="002A1069" w:rsidRPr="00EE4AD9">
        <w:rPr>
          <w:rFonts w:ascii="Times New Roman" w:hAnsi="Times New Roman" w:cs="Times New Roman"/>
          <w:sz w:val="28"/>
          <w:szCs w:val="28"/>
        </w:rPr>
        <w:t> </w:t>
      </w:r>
      <w:r w:rsidRPr="00EE4AD9">
        <w:rPr>
          <w:rFonts w:ascii="Times New Roman" w:hAnsi="Times New Roman" w:cs="Times New Roman"/>
          <w:sz w:val="28"/>
          <w:szCs w:val="28"/>
        </w:rPr>
        <w:t xml:space="preserve"> предъявляется документ, удостоверяющий личность физического лица (его представителя), </w:t>
      </w:r>
    </w:p>
    <w:p w:rsidR="006A7654" w:rsidRDefault="006A7654" w:rsidP="006A7654">
      <w:pPr>
        <w:pStyle w:val="ConsPlusNormal0"/>
        <w:jc w:val="both"/>
        <w:rPr>
          <w:rFonts w:ascii="Times New Roman" w:hAnsi="Times New Roman" w:cs="Times New Roman"/>
          <w:sz w:val="28"/>
          <w:szCs w:val="28"/>
        </w:rPr>
      </w:pPr>
      <w:r w:rsidRPr="00EE4AD9">
        <w:rPr>
          <w:rFonts w:ascii="Times New Roman" w:hAnsi="Times New Roman" w:cs="Times New Roman"/>
          <w:sz w:val="28"/>
          <w:szCs w:val="28"/>
        </w:rPr>
        <w:t xml:space="preserve">- </w:t>
      </w:r>
      <w:r w:rsidR="00D85550" w:rsidRPr="00EE4AD9">
        <w:rPr>
          <w:rFonts w:ascii="Times New Roman" w:hAnsi="Times New Roman" w:cs="Times New Roman"/>
          <w:sz w:val="28"/>
          <w:szCs w:val="28"/>
        </w:rPr>
        <w:t>представителем</w:t>
      </w:r>
      <w:r w:rsidRPr="00EE4AD9">
        <w:rPr>
          <w:rFonts w:ascii="Times New Roman" w:hAnsi="Times New Roman" w:cs="Times New Roman"/>
          <w:sz w:val="28"/>
          <w:szCs w:val="28"/>
        </w:rPr>
        <w:t xml:space="preserve"> </w:t>
      </w:r>
      <w:r w:rsidR="00D85550" w:rsidRPr="00EE4AD9">
        <w:rPr>
          <w:rFonts w:ascii="Times New Roman" w:hAnsi="Times New Roman" w:cs="Times New Roman"/>
          <w:sz w:val="28"/>
          <w:szCs w:val="28"/>
        </w:rPr>
        <w:t xml:space="preserve">физического или </w:t>
      </w:r>
      <w:r w:rsidRPr="00EE4AD9">
        <w:rPr>
          <w:rFonts w:ascii="Times New Roman" w:hAnsi="Times New Roman" w:cs="Times New Roman"/>
          <w:sz w:val="28"/>
          <w:szCs w:val="28"/>
        </w:rPr>
        <w:t xml:space="preserve">юридического лица, </w:t>
      </w:r>
      <w:r w:rsidR="00D85550" w:rsidRPr="00EE4AD9">
        <w:rPr>
          <w:rFonts w:ascii="Times New Roman" w:hAnsi="Times New Roman" w:cs="Times New Roman"/>
          <w:sz w:val="28"/>
          <w:szCs w:val="28"/>
        </w:rPr>
        <w:t xml:space="preserve">предъявляется </w:t>
      </w:r>
      <w:r w:rsidRPr="00EE4AD9">
        <w:rPr>
          <w:rFonts w:ascii="Times New Roman" w:hAnsi="Times New Roman" w:cs="Times New Roman"/>
          <w:sz w:val="28"/>
          <w:szCs w:val="28"/>
        </w:rPr>
        <w:t>документ, подтверждающий полномоч</w:t>
      </w:r>
      <w:r w:rsidR="00D85550" w:rsidRPr="00EE4AD9">
        <w:rPr>
          <w:rFonts w:ascii="Times New Roman" w:hAnsi="Times New Roman" w:cs="Times New Roman"/>
          <w:sz w:val="28"/>
          <w:szCs w:val="28"/>
        </w:rPr>
        <w:t xml:space="preserve">ия представителя физического или </w:t>
      </w:r>
      <w:r w:rsidRPr="00EE4AD9">
        <w:rPr>
          <w:rFonts w:ascii="Times New Roman" w:hAnsi="Times New Roman" w:cs="Times New Roman"/>
          <w:sz w:val="28"/>
          <w:szCs w:val="28"/>
        </w:rPr>
        <w:t xml:space="preserve"> юридического лица (при подаче заявления представителем). </w:t>
      </w: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Pr="00D506A3" w:rsidRDefault="00D506A3" w:rsidP="00D506A3">
      <w:pPr>
        <w:suppressAutoHyphens/>
        <w:jc w:val="center"/>
        <w:rPr>
          <w:lang w:eastAsia="zh-CN"/>
        </w:rPr>
      </w:pPr>
      <w:r w:rsidRPr="00D506A3">
        <w:rPr>
          <w:b/>
          <w:bCs/>
          <w:sz w:val="28"/>
          <w:szCs w:val="28"/>
        </w:rPr>
        <w:lastRenderedPageBreak/>
        <w:t>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D506A3" w:rsidRPr="00D506A3" w:rsidRDefault="00D506A3" w:rsidP="00D506A3">
      <w:pPr>
        <w:suppressAutoHyphens/>
        <w:jc w:val="center"/>
        <w:rPr>
          <w:b/>
          <w:sz w:val="28"/>
          <w:szCs w:val="28"/>
        </w:rPr>
      </w:pPr>
    </w:p>
    <w:p w:rsidR="00D506A3" w:rsidRPr="00D506A3" w:rsidRDefault="00D506A3" w:rsidP="00D506A3">
      <w:pPr>
        <w:suppressAutoHyphens/>
        <w:jc w:val="both"/>
        <w:rPr>
          <w:lang w:eastAsia="zh-CN"/>
        </w:rPr>
      </w:pPr>
      <w:r w:rsidRPr="00D506A3">
        <w:rPr>
          <w:sz w:val="28"/>
          <w:szCs w:val="28"/>
        </w:rPr>
        <w:t xml:space="preserve">Администрация </w:t>
      </w:r>
      <w:r w:rsidRPr="00D506A3">
        <w:rPr>
          <w:rFonts w:eastAsia="Lucida Sans Unicode"/>
          <w:sz w:val="28"/>
          <w:szCs w:val="28"/>
        </w:rPr>
        <w:t xml:space="preserve">Останинского сельсовета Мантуровского </w:t>
      </w:r>
      <w:r w:rsidRPr="00D506A3">
        <w:rPr>
          <w:sz w:val="28"/>
          <w:szCs w:val="28"/>
        </w:rPr>
        <w:t xml:space="preserve"> района  </w:t>
      </w:r>
      <w:r w:rsidRPr="00D506A3">
        <w:rPr>
          <w:sz w:val="28"/>
          <w:szCs w:val="28"/>
          <w:lang w:eastAsia="zh-CN"/>
        </w:rPr>
        <w:t xml:space="preserve">(далее – Администрация) </w:t>
      </w:r>
      <w:r w:rsidRPr="00D506A3">
        <w:rPr>
          <w:sz w:val="28"/>
          <w:szCs w:val="28"/>
        </w:rPr>
        <w:t>располагается по адресу: Курская область, Мантуровский р-он, с. Останино, ул. Центральная,  д. 30.</w:t>
      </w:r>
    </w:p>
    <w:p w:rsidR="00D506A3" w:rsidRPr="00D506A3" w:rsidRDefault="00D506A3" w:rsidP="00D506A3">
      <w:pPr>
        <w:suppressAutoHyphens/>
        <w:autoSpaceDE w:val="0"/>
        <w:ind w:firstLine="540"/>
        <w:jc w:val="both"/>
        <w:rPr>
          <w:lang w:eastAsia="zh-CN"/>
        </w:rPr>
      </w:pPr>
      <w:r w:rsidRPr="00D506A3">
        <w:rPr>
          <w:sz w:val="28"/>
          <w:szCs w:val="28"/>
        </w:rPr>
        <w:t>График работы Администрации:</w:t>
      </w:r>
    </w:p>
    <w:p w:rsidR="00D506A3" w:rsidRPr="00D506A3" w:rsidRDefault="00D506A3" w:rsidP="00D506A3">
      <w:pPr>
        <w:suppressAutoHyphens/>
        <w:autoSpaceDE w:val="0"/>
        <w:ind w:firstLine="540"/>
        <w:jc w:val="both"/>
        <w:rPr>
          <w:lang w:eastAsia="zh-CN"/>
        </w:rPr>
      </w:pPr>
      <w:r w:rsidRPr="00D506A3">
        <w:rPr>
          <w:sz w:val="28"/>
          <w:szCs w:val="28"/>
        </w:rPr>
        <w:t>с понедельника по пятницу включительно: с 9.00 до 17.00 час.</w:t>
      </w:r>
    </w:p>
    <w:p w:rsidR="00D506A3" w:rsidRPr="00D506A3" w:rsidRDefault="00D506A3" w:rsidP="00D506A3">
      <w:pPr>
        <w:suppressAutoHyphens/>
        <w:autoSpaceDE w:val="0"/>
        <w:ind w:firstLine="540"/>
        <w:jc w:val="both"/>
        <w:rPr>
          <w:lang w:eastAsia="zh-CN"/>
        </w:rPr>
      </w:pPr>
      <w:r w:rsidRPr="00D506A3">
        <w:rPr>
          <w:sz w:val="28"/>
          <w:szCs w:val="28"/>
        </w:rPr>
        <w:t>Перерыв с 13.00 до 14.00 час.</w:t>
      </w:r>
    </w:p>
    <w:p w:rsidR="00D506A3" w:rsidRPr="00D506A3" w:rsidRDefault="00D506A3" w:rsidP="00D506A3">
      <w:pPr>
        <w:suppressAutoHyphens/>
        <w:autoSpaceDE w:val="0"/>
        <w:ind w:firstLine="540"/>
        <w:jc w:val="both"/>
        <w:rPr>
          <w:lang w:eastAsia="zh-CN"/>
        </w:rPr>
      </w:pPr>
      <w:r w:rsidRPr="00D506A3">
        <w:rPr>
          <w:sz w:val="28"/>
          <w:szCs w:val="28"/>
        </w:rPr>
        <w:t>Прием заявителей: с 9.00 до 17.00 час.</w:t>
      </w:r>
    </w:p>
    <w:p w:rsidR="00D506A3" w:rsidRPr="00D506A3" w:rsidRDefault="00D506A3" w:rsidP="00D506A3">
      <w:pPr>
        <w:suppressAutoHyphens/>
        <w:autoSpaceDE w:val="0"/>
        <w:ind w:firstLine="540"/>
        <w:jc w:val="both"/>
        <w:rPr>
          <w:lang w:eastAsia="zh-CN"/>
        </w:rPr>
      </w:pPr>
      <w:r w:rsidRPr="00D506A3">
        <w:rPr>
          <w:sz w:val="28"/>
          <w:szCs w:val="28"/>
        </w:rPr>
        <w:t>Выходные дни:  суббота, воскресенье.</w:t>
      </w:r>
    </w:p>
    <w:p w:rsidR="00D506A3" w:rsidRPr="00D506A3" w:rsidRDefault="00D506A3" w:rsidP="00D506A3">
      <w:pPr>
        <w:suppressAutoHyphens/>
        <w:autoSpaceDE w:val="0"/>
        <w:ind w:firstLine="540"/>
        <w:jc w:val="both"/>
        <w:rPr>
          <w:sz w:val="28"/>
          <w:szCs w:val="28"/>
        </w:rPr>
      </w:pPr>
    </w:p>
    <w:p w:rsidR="00D506A3" w:rsidRPr="00D506A3" w:rsidRDefault="00D506A3" w:rsidP="00D506A3">
      <w:pPr>
        <w:suppressAutoHyphens/>
        <w:jc w:val="both"/>
        <w:rPr>
          <w:lang w:eastAsia="zh-CN"/>
        </w:rPr>
      </w:pPr>
      <w:r w:rsidRPr="00D506A3">
        <w:rPr>
          <w:sz w:val="28"/>
          <w:szCs w:val="28"/>
        </w:rPr>
        <w:t xml:space="preserve">         Уполномоченный МФЦ (далее - АУКО «МФЦ») располагается по адресу: Курская область, город Курск, </w:t>
      </w:r>
      <w:proofErr w:type="spellStart"/>
      <w:r w:rsidRPr="00D506A3">
        <w:rPr>
          <w:sz w:val="28"/>
          <w:szCs w:val="28"/>
        </w:rPr>
        <w:t>ул.В.Луговая</w:t>
      </w:r>
      <w:proofErr w:type="spellEnd"/>
      <w:r w:rsidRPr="00D506A3">
        <w:rPr>
          <w:sz w:val="28"/>
          <w:szCs w:val="28"/>
        </w:rPr>
        <w:t>, 24.</w:t>
      </w:r>
    </w:p>
    <w:p w:rsidR="00D506A3" w:rsidRPr="00D506A3" w:rsidRDefault="00D506A3" w:rsidP="00D506A3">
      <w:pPr>
        <w:suppressAutoHyphens/>
        <w:autoSpaceDE w:val="0"/>
        <w:ind w:firstLine="540"/>
        <w:jc w:val="both"/>
        <w:rPr>
          <w:lang w:eastAsia="zh-CN"/>
        </w:rPr>
      </w:pPr>
      <w:r w:rsidRPr="00D506A3">
        <w:rPr>
          <w:sz w:val="28"/>
          <w:szCs w:val="28"/>
        </w:rPr>
        <w:t xml:space="preserve">График работы АУКО «МФЦ»: </w:t>
      </w:r>
    </w:p>
    <w:p w:rsidR="00D506A3" w:rsidRPr="00D506A3" w:rsidRDefault="00D506A3" w:rsidP="00D506A3">
      <w:pPr>
        <w:suppressAutoHyphens/>
        <w:autoSpaceDE w:val="0"/>
        <w:ind w:firstLine="540"/>
        <w:jc w:val="both"/>
        <w:rPr>
          <w:lang w:eastAsia="zh-CN"/>
        </w:rPr>
      </w:pPr>
      <w:r w:rsidRPr="00D506A3">
        <w:rPr>
          <w:sz w:val="28"/>
          <w:szCs w:val="28"/>
        </w:rPr>
        <w:t>Понедельник, вторник, среда, пятница с 9.00 до 18.00 час.</w:t>
      </w:r>
    </w:p>
    <w:p w:rsidR="00D506A3" w:rsidRPr="00D506A3" w:rsidRDefault="00D506A3" w:rsidP="00D506A3">
      <w:pPr>
        <w:suppressAutoHyphens/>
        <w:autoSpaceDE w:val="0"/>
        <w:ind w:firstLine="540"/>
        <w:jc w:val="both"/>
        <w:rPr>
          <w:lang w:eastAsia="zh-CN"/>
        </w:rPr>
      </w:pPr>
      <w:r w:rsidRPr="00D506A3">
        <w:rPr>
          <w:sz w:val="28"/>
          <w:szCs w:val="28"/>
        </w:rPr>
        <w:t>Четверг с 9.00 до 20.00 час.</w:t>
      </w:r>
    </w:p>
    <w:p w:rsidR="00D506A3" w:rsidRPr="00D506A3" w:rsidRDefault="00D506A3" w:rsidP="00D506A3">
      <w:pPr>
        <w:suppressAutoHyphens/>
        <w:autoSpaceDE w:val="0"/>
        <w:ind w:firstLine="540"/>
        <w:jc w:val="both"/>
        <w:rPr>
          <w:lang w:eastAsia="zh-CN"/>
        </w:rPr>
      </w:pPr>
      <w:r w:rsidRPr="00D506A3">
        <w:rPr>
          <w:sz w:val="28"/>
          <w:szCs w:val="28"/>
        </w:rPr>
        <w:t>Суббота с 9.00 до 16.00 час.</w:t>
      </w:r>
    </w:p>
    <w:p w:rsidR="00D506A3" w:rsidRPr="00D506A3" w:rsidRDefault="00D506A3" w:rsidP="00D506A3">
      <w:pPr>
        <w:suppressAutoHyphens/>
        <w:autoSpaceDE w:val="0"/>
        <w:ind w:firstLine="540"/>
        <w:jc w:val="both"/>
        <w:rPr>
          <w:lang w:eastAsia="zh-CN"/>
        </w:rPr>
      </w:pPr>
      <w:r w:rsidRPr="00D506A3">
        <w:rPr>
          <w:sz w:val="28"/>
          <w:szCs w:val="28"/>
        </w:rPr>
        <w:t>Выходной день - воскресенье.</w:t>
      </w:r>
    </w:p>
    <w:p w:rsidR="00D506A3" w:rsidRPr="00D506A3" w:rsidRDefault="00D506A3" w:rsidP="00D506A3">
      <w:pPr>
        <w:suppressAutoHyphens/>
        <w:autoSpaceDE w:val="0"/>
        <w:ind w:firstLine="540"/>
        <w:jc w:val="both"/>
        <w:rPr>
          <w:sz w:val="28"/>
          <w:szCs w:val="28"/>
        </w:rPr>
      </w:pPr>
    </w:p>
    <w:p w:rsidR="00D506A3" w:rsidRPr="00D506A3" w:rsidRDefault="00D506A3" w:rsidP="00D506A3">
      <w:pPr>
        <w:suppressAutoHyphens/>
        <w:ind w:firstLine="540"/>
        <w:jc w:val="both"/>
        <w:rPr>
          <w:lang w:eastAsia="zh-CN"/>
        </w:rPr>
      </w:pPr>
      <w:r w:rsidRPr="00D506A3">
        <w:rPr>
          <w:sz w:val="28"/>
          <w:szCs w:val="28"/>
        </w:rPr>
        <w:t xml:space="preserve">  МФЦ по Мантуровскому району  филиал АУКО «МФЦ» (далее - МФЦ) располагается по адресу: Курская область, Мантуровский район, с. Мантурово, улица Школьная,  д. 1в.</w:t>
      </w:r>
    </w:p>
    <w:p w:rsidR="00D506A3" w:rsidRPr="00D506A3" w:rsidRDefault="00D506A3" w:rsidP="00D506A3">
      <w:pPr>
        <w:suppressAutoHyphens/>
        <w:autoSpaceDE w:val="0"/>
        <w:ind w:firstLine="540"/>
        <w:jc w:val="both"/>
        <w:rPr>
          <w:lang w:eastAsia="zh-CN"/>
        </w:rPr>
      </w:pPr>
      <w:r w:rsidRPr="00D506A3">
        <w:rPr>
          <w:sz w:val="28"/>
          <w:szCs w:val="28"/>
        </w:rPr>
        <w:t xml:space="preserve">График работы МФЦ   с понедельника по пятницу </w:t>
      </w:r>
    </w:p>
    <w:p w:rsidR="00D506A3" w:rsidRPr="00D506A3" w:rsidRDefault="00D506A3" w:rsidP="00D506A3">
      <w:pPr>
        <w:suppressAutoHyphens/>
        <w:autoSpaceDE w:val="0"/>
        <w:ind w:firstLine="540"/>
        <w:jc w:val="both"/>
        <w:rPr>
          <w:lang w:eastAsia="zh-CN"/>
        </w:rPr>
      </w:pPr>
      <w:r w:rsidRPr="00D506A3">
        <w:rPr>
          <w:sz w:val="28"/>
          <w:szCs w:val="28"/>
        </w:rPr>
        <w:t>включительно: с 9.00 час. До 17.00 час</w:t>
      </w:r>
      <w:proofErr w:type="gramStart"/>
      <w:r w:rsidRPr="00D506A3">
        <w:rPr>
          <w:sz w:val="28"/>
          <w:szCs w:val="28"/>
        </w:rPr>
        <w:t xml:space="preserve">., </w:t>
      </w:r>
      <w:proofErr w:type="gramEnd"/>
    </w:p>
    <w:p w:rsidR="00D506A3" w:rsidRPr="00D506A3" w:rsidRDefault="00D506A3" w:rsidP="00D506A3">
      <w:pPr>
        <w:suppressAutoHyphens/>
        <w:autoSpaceDE w:val="0"/>
        <w:ind w:firstLine="540"/>
        <w:jc w:val="both"/>
        <w:rPr>
          <w:lang w:eastAsia="zh-CN"/>
        </w:rPr>
      </w:pPr>
      <w:r w:rsidRPr="00D506A3">
        <w:rPr>
          <w:sz w:val="28"/>
          <w:szCs w:val="28"/>
        </w:rPr>
        <w:t>Без перерыва.</w:t>
      </w:r>
    </w:p>
    <w:p w:rsidR="00D506A3" w:rsidRPr="00D506A3" w:rsidRDefault="00D506A3" w:rsidP="00D506A3">
      <w:pPr>
        <w:suppressAutoHyphens/>
        <w:autoSpaceDE w:val="0"/>
        <w:ind w:firstLine="540"/>
        <w:jc w:val="both"/>
        <w:rPr>
          <w:lang w:eastAsia="zh-CN"/>
        </w:rPr>
      </w:pPr>
      <w:r w:rsidRPr="00D506A3">
        <w:rPr>
          <w:sz w:val="28"/>
          <w:szCs w:val="28"/>
        </w:rPr>
        <w:t>Выходные дни – суббота, воскресенье.</w:t>
      </w:r>
    </w:p>
    <w:p w:rsidR="00D506A3" w:rsidRPr="00D506A3" w:rsidRDefault="00D506A3" w:rsidP="00D506A3">
      <w:pPr>
        <w:suppressAutoHyphens/>
        <w:autoSpaceDE w:val="0"/>
        <w:ind w:firstLine="540"/>
        <w:jc w:val="both"/>
        <w:rPr>
          <w:sz w:val="28"/>
          <w:szCs w:val="28"/>
        </w:rPr>
      </w:pPr>
    </w:p>
    <w:p w:rsidR="00D506A3" w:rsidRPr="00D506A3" w:rsidRDefault="00D506A3" w:rsidP="00D506A3">
      <w:pPr>
        <w:suppressAutoHyphens/>
        <w:ind w:firstLine="540"/>
        <w:jc w:val="both"/>
        <w:rPr>
          <w:lang w:eastAsia="zh-CN"/>
        </w:rPr>
      </w:pPr>
      <w:r w:rsidRPr="00D506A3">
        <w:rPr>
          <w:sz w:val="28"/>
          <w:szCs w:val="28"/>
        </w:rPr>
        <w:t>В предпраздничные дни время работы Администрации, АУКО «МФЦ», филиала АУКО «МФЦ» сокращается на  один час.</w:t>
      </w:r>
    </w:p>
    <w:p w:rsidR="00D506A3" w:rsidRPr="00D506A3" w:rsidRDefault="00D506A3" w:rsidP="00D506A3">
      <w:pPr>
        <w:suppressAutoHyphens/>
        <w:rPr>
          <w:sz w:val="28"/>
          <w:szCs w:val="28"/>
        </w:rPr>
      </w:pPr>
    </w:p>
    <w:p w:rsidR="00D506A3" w:rsidRPr="00D506A3" w:rsidRDefault="00D506A3" w:rsidP="00D506A3">
      <w:pPr>
        <w:suppressAutoHyphens/>
        <w:jc w:val="center"/>
        <w:rPr>
          <w:lang w:eastAsia="zh-CN"/>
        </w:rPr>
      </w:pPr>
      <w:r w:rsidRPr="00D506A3">
        <w:rPr>
          <w:b/>
          <w:sz w:val="28"/>
          <w:szCs w:val="28"/>
        </w:rPr>
        <w:t xml:space="preserve">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D506A3" w:rsidRPr="00D506A3" w:rsidRDefault="00D506A3" w:rsidP="00D506A3">
      <w:pPr>
        <w:suppressAutoHyphens/>
        <w:jc w:val="center"/>
        <w:rPr>
          <w:b/>
          <w:sz w:val="28"/>
          <w:szCs w:val="28"/>
        </w:rPr>
      </w:pPr>
    </w:p>
    <w:p w:rsidR="00D506A3" w:rsidRPr="00D506A3" w:rsidRDefault="00D506A3" w:rsidP="00D506A3">
      <w:pPr>
        <w:suppressAutoHyphens/>
        <w:rPr>
          <w:lang w:eastAsia="zh-CN"/>
        </w:rPr>
      </w:pPr>
      <w:r w:rsidRPr="00D506A3">
        <w:rPr>
          <w:sz w:val="28"/>
          <w:szCs w:val="28"/>
        </w:rPr>
        <w:t>Справочные  телефоны:</w:t>
      </w:r>
    </w:p>
    <w:p w:rsidR="00D506A3" w:rsidRPr="00D506A3" w:rsidRDefault="00D506A3" w:rsidP="00D506A3">
      <w:pPr>
        <w:suppressAutoHyphens/>
        <w:rPr>
          <w:lang w:eastAsia="zh-CN"/>
        </w:rPr>
      </w:pPr>
      <w:r w:rsidRPr="00D506A3">
        <w:rPr>
          <w:sz w:val="28"/>
          <w:szCs w:val="28"/>
        </w:rPr>
        <w:t>Администрация:+7(47155)35237</w:t>
      </w:r>
    </w:p>
    <w:p w:rsidR="00D506A3" w:rsidRPr="00D506A3" w:rsidRDefault="00D506A3" w:rsidP="00D506A3">
      <w:pPr>
        <w:suppressAutoHyphens/>
        <w:rPr>
          <w:lang w:eastAsia="zh-CN"/>
        </w:rPr>
      </w:pPr>
      <w:r w:rsidRPr="00D506A3">
        <w:rPr>
          <w:sz w:val="28"/>
          <w:szCs w:val="28"/>
        </w:rPr>
        <w:t>АУКО «МФЦ»: +7 (4712) 74-14-80;</w:t>
      </w:r>
    </w:p>
    <w:p w:rsidR="00D506A3" w:rsidRPr="00D506A3" w:rsidRDefault="00D506A3" w:rsidP="00D506A3">
      <w:pPr>
        <w:suppressAutoHyphens/>
        <w:rPr>
          <w:lang w:eastAsia="zh-CN"/>
        </w:rPr>
      </w:pPr>
      <w:r w:rsidRPr="00D506A3">
        <w:rPr>
          <w:sz w:val="28"/>
          <w:szCs w:val="28"/>
        </w:rPr>
        <w:t>МФЦ:  +7(47155)2-15-64.</w:t>
      </w:r>
    </w:p>
    <w:p w:rsidR="00D506A3" w:rsidRPr="00D506A3" w:rsidRDefault="00D506A3" w:rsidP="00D506A3">
      <w:pPr>
        <w:suppressAutoHyphens/>
        <w:rPr>
          <w:sz w:val="28"/>
          <w:szCs w:val="28"/>
        </w:rPr>
      </w:pPr>
    </w:p>
    <w:p w:rsidR="00D506A3" w:rsidRPr="00D506A3" w:rsidRDefault="00D506A3" w:rsidP="00D506A3">
      <w:pPr>
        <w:suppressAutoHyphens/>
        <w:ind w:firstLine="540"/>
        <w:jc w:val="center"/>
        <w:rPr>
          <w:lang w:eastAsia="zh-CN"/>
        </w:rPr>
      </w:pPr>
      <w:r w:rsidRPr="00D506A3">
        <w:rPr>
          <w:b/>
          <w:sz w:val="28"/>
          <w:szCs w:val="28"/>
        </w:rPr>
        <w:t xml:space="preserve">  Адреса официальных сайтов органа местного самоуправления и МФЦ в информационно-телекоммуникационной сети «Интернет», </w:t>
      </w:r>
      <w:r w:rsidRPr="00D506A3">
        <w:rPr>
          <w:b/>
          <w:sz w:val="28"/>
          <w:szCs w:val="28"/>
        </w:rPr>
        <w:lastRenderedPageBreak/>
        <w:t>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D506A3" w:rsidRPr="00D506A3" w:rsidRDefault="00D506A3" w:rsidP="00D506A3">
      <w:pPr>
        <w:suppressAutoHyphens/>
        <w:ind w:firstLine="540"/>
        <w:jc w:val="center"/>
        <w:rPr>
          <w:b/>
          <w:sz w:val="28"/>
          <w:szCs w:val="28"/>
        </w:rPr>
      </w:pPr>
    </w:p>
    <w:p w:rsidR="00D506A3" w:rsidRPr="00D506A3" w:rsidRDefault="00D506A3" w:rsidP="00D506A3">
      <w:pPr>
        <w:suppressAutoHyphens/>
        <w:ind w:firstLine="540"/>
        <w:jc w:val="both"/>
        <w:rPr>
          <w:lang w:eastAsia="zh-CN"/>
        </w:rPr>
      </w:pPr>
      <w:r w:rsidRPr="00D506A3">
        <w:rPr>
          <w:sz w:val="28"/>
          <w:szCs w:val="28"/>
          <w:lang w:val="x-none"/>
        </w:rPr>
        <w:t>Адрес интернет-сайта Администрации: http://</w:t>
      </w:r>
      <w:r w:rsidRPr="00D506A3">
        <w:rPr>
          <w:sz w:val="28"/>
          <w:szCs w:val="28"/>
          <w:lang w:val="en-US"/>
        </w:rPr>
        <w:t>ostanss</w:t>
      </w:r>
      <w:r w:rsidRPr="00D506A3">
        <w:rPr>
          <w:sz w:val="28"/>
          <w:szCs w:val="28"/>
          <w:lang w:val="x-none"/>
        </w:rPr>
        <w:t>.rkursk.ru/</w:t>
      </w:r>
    </w:p>
    <w:p w:rsidR="00D506A3" w:rsidRPr="00D506A3" w:rsidRDefault="00D506A3" w:rsidP="00D506A3">
      <w:pPr>
        <w:suppressAutoHyphens/>
        <w:ind w:firstLine="540"/>
        <w:jc w:val="both"/>
        <w:rPr>
          <w:lang w:eastAsia="zh-CN"/>
        </w:rPr>
      </w:pPr>
      <w:r w:rsidRPr="00D506A3">
        <w:rPr>
          <w:sz w:val="28"/>
          <w:szCs w:val="28"/>
        </w:rPr>
        <w:t xml:space="preserve">электронная почта: </w:t>
      </w:r>
      <w:hyperlink r:id="rId13" w:history="1">
        <w:r w:rsidRPr="00D506A3">
          <w:rPr>
            <w:color w:val="000080"/>
            <w:sz w:val="28"/>
            <w:szCs w:val="28"/>
            <w:u w:val="single"/>
            <w:lang w:val="x-none"/>
          </w:rPr>
          <w:t xml:space="preserve"> </w:t>
        </w:r>
        <w:r w:rsidRPr="00D506A3">
          <w:rPr>
            <w:color w:val="000080"/>
            <w:sz w:val="28"/>
            <w:szCs w:val="28"/>
            <w:u w:val="single"/>
            <w:lang w:val="en-US"/>
          </w:rPr>
          <w:t>ostaninoadm</w:t>
        </w:r>
        <w:r w:rsidRPr="00D506A3">
          <w:rPr>
            <w:color w:val="000080"/>
            <w:sz w:val="28"/>
            <w:szCs w:val="28"/>
            <w:u w:val="single"/>
            <w:lang w:val="x-none"/>
          </w:rPr>
          <w:t>@mail.ru</w:t>
        </w:r>
      </w:hyperlink>
      <w:r w:rsidRPr="00D506A3">
        <w:rPr>
          <w:sz w:val="28"/>
          <w:szCs w:val="28"/>
        </w:rPr>
        <w:t>.</w:t>
      </w:r>
    </w:p>
    <w:p w:rsidR="00D506A3" w:rsidRPr="00D506A3" w:rsidRDefault="00D506A3" w:rsidP="00D506A3">
      <w:pPr>
        <w:suppressAutoHyphens/>
        <w:ind w:firstLine="540"/>
        <w:jc w:val="both"/>
        <w:rPr>
          <w:lang w:eastAsia="zh-CN"/>
        </w:rPr>
      </w:pPr>
      <w:r w:rsidRPr="00D506A3">
        <w:rPr>
          <w:sz w:val="28"/>
          <w:szCs w:val="28"/>
        </w:rPr>
        <w:t xml:space="preserve">Адрес официального сайта АУКО «МФЦ»: </w:t>
      </w:r>
      <w:hyperlink r:id="rId14" w:history="1">
        <w:r w:rsidRPr="00D506A3">
          <w:rPr>
            <w:color w:val="000080"/>
            <w:sz w:val="28"/>
            <w:szCs w:val="28"/>
            <w:u w:val="single"/>
            <w:lang/>
          </w:rPr>
          <w:t>www.mfc-kursk.ru</w:t>
        </w:r>
      </w:hyperlink>
      <w:r w:rsidRPr="00D506A3">
        <w:rPr>
          <w:sz w:val="28"/>
          <w:szCs w:val="28"/>
        </w:rPr>
        <w:t xml:space="preserve">., </w:t>
      </w:r>
    </w:p>
    <w:p w:rsidR="00D506A3" w:rsidRPr="00D506A3" w:rsidRDefault="00D506A3" w:rsidP="00D506A3">
      <w:pPr>
        <w:suppressAutoHyphens/>
        <w:ind w:firstLine="540"/>
        <w:jc w:val="both"/>
        <w:rPr>
          <w:lang w:eastAsia="zh-CN"/>
        </w:rPr>
      </w:pPr>
      <w:r w:rsidRPr="00D506A3">
        <w:rPr>
          <w:sz w:val="28"/>
          <w:szCs w:val="28"/>
        </w:rPr>
        <w:t xml:space="preserve">электронная почта: </w:t>
      </w:r>
      <w:hyperlink r:id="rId15" w:history="1">
        <w:r w:rsidRPr="00D506A3">
          <w:rPr>
            <w:color w:val="000080"/>
            <w:sz w:val="28"/>
            <w:szCs w:val="28"/>
            <w:u w:val="single"/>
            <w:lang/>
          </w:rPr>
          <w:t>mfc@rkursk.ru</w:t>
        </w:r>
      </w:hyperlink>
      <w:r w:rsidRPr="00D506A3">
        <w:rPr>
          <w:sz w:val="28"/>
          <w:szCs w:val="28"/>
        </w:rPr>
        <w:t>.;</w:t>
      </w:r>
    </w:p>
    <w:p w:rsidR="00D506A3" w:rsidRPr="00D506A3" w:rsidRDefault="00D506A3" w:rsidP="00D506A3">
      <w:pPr>
        <w:tabs>
          <w:tab w:val="left" w:pos="2977"/>
          <w:tab w:val="left" w:pos="3402"/>
          <w:tab w:val="left" w:pos="3686"/>
        </w:tabs>
        <w:suppressAutoHyphens/>
        <w:ind w:firstLine="540"/>
        <w:rPr>
          <w:lang w:eastAsia="zh-CN"/>
        </w:rPr>
      </w:pPr>
      <w:r w:rsidRPr="00D506A3">
        <w:rPr>
          <w:kern w:val="1"/>
          <w:sz w:val="28"/>
          <w:szCs w:val="28"/>
          <w:lang w:eastAsia="zh-CN"/>
        </w:rPr>
        <w:t xml:space="preserve">федеральная государственная информационная система  «Единый портал государственных и муниципальных услуг»:  </w:t>
      </w:r>
      <w:hyperlink r:id="rId16" w:history="1">
        <w:r w:rsidRPr="00D506A3">
          <w:rPr>
            <w:color w:val="000080"/>
            <w:kern w:val="1"/>
            <w:sz w:val="28"/>
            <w:szCs w:val="28"/>
            <w:u w:val="single"/>
            <w:lang w:val="en-US" w:eastAsia="zh-CN"/>
          </w:rPr>
          <w:t>http</w:t>
        </w:r>
        <w:r w:rsidRPr="00D506A3">
          <w:rPr>
            <w:color w:val="000080"/>
            <w:kern w:val="1"/>
            <w:sz w:val="28"/>
            <w:szCs w:val="28"/>
            <w:u w:val="single"/>
            <w:lang w:eastAsia="zh-CN"/>
          </w:rPr>
          <w:t>://</w:t>
        </w:r>
        <w:r w:rsidRPr="00D506A3">
          <w:rPr>
            <w:color w:val="000080"/>
            <w:kern w:val="1"/>
            <w:sz w:val="28"/>
            <w:szCs w:val="28"/>
            <w:u w:val="single"/>
            <w:lang w:val="en-US" w:eastAsia="zh-CN"/>
          </w:rPr>
          <w:t>www</w:t>
        </w:r>
        <w:r w:rsidRPr="00D506A3">
          <w:rPr>
            <w:color w:val="000080"/>
            <w:kern w:val="1"/>
            <w:sz w:val="28"/>
            <w:szCs w:val="28"/>
            <w:u w:val="single"/>
            <w:lang w:eastAsia="zh-CN"/>
          </w:rPr>
          <w:t>.</w:t>
        </w:r>
        <w:proofErr w:type="spellStart"/>
        <w:r w:rsidRPr="00D506A3">
          <w:rPr>
            <w:color w:val="000080"/>
            <w:kern w:val="1"/>
            <w:sz w:val="28"/>
            <w:szCs w:val="28"/>
            <w:u w:val="single"/>
            <w:lang w:val="en-US" w:eastAsia="zh-CN"/>
          </w:rPr>
          <w:t>gosuslugi</w:t>
        </w:r>
        <w:proofErr w:type="spellEnd"/>
        <w:r w:rsidRPr="00D506A3">
          <w:rPr>
            <w:color w:val="000080"/>
            <w:kern w:val="1"/>
            <w:sz w:val="28"/>
            <w:szCs w:val="28"/>
            <w:u w:val="single"/>
            <w:lang w:eastAsia="zh-CN"/>
          </w:rPr>
          <w:t>.</w:t>
        </w:r>
        <w:proofErr w:type="spellStart"/>
        <w:r w:rsidRPr="00D506A3">
          <w:rPr>
            <w:color w:val="000080"/>
            <w:kern w:val="1"/>
            <w:sz w:val="28"/>
            <w:szCs w:val="28"/>
            <w:u w:val="single"/>
            <w:lang w:val="en-US" w:eastAsia="zh-CN"/>
          </w:rPr>
          <w:t>ru</w:t>
        </w:r>
        <w:proofErr w:type="spellEnd"/>
      </w:hyperlink>
      <w:r w:rsidRPr="00D506A3">
        <w:rPr>
          <w:kern w:val="1"/>
          <w:sz w:val="28"/>
          <w:szCs w:val="28"/>
          <w:lang w:eastAsia="zh-CN"/>
        </w:rPr>
        <w:t xml:space="preserve"> (далее – Единый портал);</w:t>
      </w:r>
    </w:p>
    <w:p w:rsidR="00D506A3" w:rsidRPr="00D506A3" w:rsidRDefault="00D506A3" w:rsidP="00D506A3">
      <w:pPr>
        <w:suppressAutoHyphens/>
        <w:ind w:firstLine="709"/>
        <w:jc w:val="both"/>
        <w:rPr>
          <w:lang w:eastAsia="zh-CN"/>
        </w:rPr>
      </w:pPr>
      <w:r w:rsidRPr="00D506A3">
        <w:rPr>
          <w:sz w:val="28"/>
          <w:szCs w:val="28"/>
          <w:lang w:eastAsia="zh-CN"/>
        </w:rPr>
        <w:t xml:space="preserve"> </w:t>
      </w:r>
    </w:p>
    <w:p w:rsidR="00D506A3" w:rsidRPr="00D506A3" w:rsidRDefault="00D506A3" w:rsidP="00D506A3">
      <w:pPr>
        <w:tabs>
          <w:tab w:val="left" w:pos="2977"/>
          <w:tab w:val="left" w:pos="3402"/>
          <w:tab w:val="left" w:pos="3686"/>
        </w:tabs>
        <w:suppressAutoHyphens/>
        <w:ind w:firstLine="540"/>
        <w:rPr>
          <w:kern w:val="1"/>
          <w:sz w:val="28"/>
          <w:szCs w:val="28"/>
        </w:rPr>
      </w:pPr>
    </w:p>
    <w:p w:rsidR="00D506A3" w:rsidRPr="00D506A3" w:rsidRDefault="00D506A3" w:rsidP="00D506A3">
      <w:pPr>
        <w:suppressAutoHyphens/>
        <w:ind w:firstLine="540"/>
        <w:jc w:val="center"/>
        <w:rPr>
          <w:lang w:eastAsia="zh-CN"/>
        </w:rPr>
      </w:pPr>
      <w:r w:rsidRPr="00D506A3">
        <w:rPr>
          <w:b/>
          <w:bCs/>
          <w:sz w:val="28"/>
          <w:szCs w:val="28"/>
        </w:rPr>
        <w:t xml:space="preserve"> </w:t>
      </w: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Pr="00D506A3" w:rsidRDefault="00D506A3" w:rsidP="00D506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567"/>
        <w:jc w:val="center"/>
        <w:rPr>
          <w:lang w:eastAsia="zh-CN"/>
        </w:rPr>
      </w:pPr>
      <w:r w:rsidRPr="00D506A3">
        <w:rPr>
          <w:color w:val="000000"/>
          <w:sz w:val="28"/>
          <w:szCs w:val="28"/>
        </w:rPr>
        <w:lastRenderedPageBreak/>
        <w:t xml:space="preserve">Перечень нормативных правовых актов, регулирующих предоставление муниципальной услуги </w:t>
      </w:r>
    </w:p>
    <w:p w:rsidR="00D506A3" w:rsidRPr="00D506A3" w:rsidRDefault="00D506A3" w:rsidP="00D506A3">
      <w:pPr>
        <w:suppressAutoHyphens/>
        <w:autoSpaceDE w:val="0"/>
        <w:ind w:left="5387" w:firstLine="360"/>
        <w:jc w:val="center"/>
        <w:rPr>
          <w:color w:val="000000"/>
          <w:sz w:val="28"/>
          <w:szCs w:val="28"/>
        </w:rPr>
      </w:pPr>
    </w:p>
    <w:p w:rsidR="00D506A3" w:rsidRPr="00D506A3" w:rsidRDefault="00D506A3" w:rsidP="00D506A3">
      <w:pPr>
        <w:tabs>
          <w:tab w:val="left" w:pos="709"/>
        </w:tabs>
        <w:suppressAutoHyphens/>
        <w:ind w:firstLine="540"/>
        <w:jc w:val="both"/>
        <w:rPr>
          <w:rFonts w:ascii="Calibri" w:hAnsi="Calibri" w:cs="Calibri"/>
          <w:color w:val="00000A"/>
          <w:sz w:val="22"/>
          <w:szCs w:val="22"/>
          <w:lang w:eastAsia="zh-CN"/>
        </w:rPr>
      </w:pPr>
      <w:r w:rsidRPr="00D506A3">
        <w:rPr>
          <w:color w:val="000000"/>
          <w:sz w:val="28"/>
          <w:szCs w:val="28"/>
          <w:lang w:eastAsia="zh-CN"/>
        </w:rPr>
        <w:t>Предоставление услуги осуществляется в соответствии со следующими нормативными правовыми актами:</w:t>
      </w:r>
    </w:p>
    <w:p w:rsidR="00D506A3" w:rsidRPr="00D506A3" w:rsidRDefault="00D506A3" w:rsidP="00D506A3">
      <w:pPr>
        <w:tabs>
          <w:tab w:val="left" w:pos="709"/>
        </w:tabs>
        <w:suppressAutoHyphens/>
        <w:ind w:firstLine="540"/>
        <w:jc w:val="both"/>
        <w:rPr>
          <w:color w:val="000000"/>
          <w:sz w:val="28"/>
          <w:szCs w:val="28"/>
          <w:lang w:eastAsia="zh-CN"/>
        </w:rPr>
      </w:pPr>
    </w:p>
    <w:p w:rsidR="00D506A3" w:rsidRPr="00D506A3" w:rsidRDefault="00D506A3" w:rsidP="00D506A3">
      <w:pPr>
        <w:suppressAutoHyphens/>
        <w:ind w:firstLine="708"/>
        <w:jc w:val="both"/>
        <w:rPr>
          <w:lang w:eastAsia="zh-CN"/>
        </w:rPr>
      </w:pPr>
      <w:r w:rsidRPr="00D506A3">
        <w:rPr>
          <w:bCs/>
          <w:color w:val="000000"/>
          <w:sz w:val="28"/>
          <w:szCs w:val="28"/>
          <w:lang w:eastAsia="en-US"/>
        </w:rPr>
        <w:t>- Федеральный закон от 6.10.2003 года №131-ФЗ «Об общих принципах организации местного самоуправления в Российской Федерации» («Собрание законодательства РФ», 06.10.2003, № 40, ст. 3822,);</w:t>
      </w:r>
    </w:p>
    <w:p w:rsidR="00D506A3" w:rsidRPr="00D506A3" w:rsidRDefault="00D506A3" w:rsidP="00D506A3">
      <w:pPr>
        <w:suppressAutoHyphens/>
        <w:ind w:firstLine="708"/>
        <w:jc w:val="both"/>
        <w:rPr>
          <w:lang w:eastAsia="zh-CN"/>
        </w:rPr>
      </w:pPr>
      <w:r w:rsidRPr="00D506A3">
        <w:rPr>
          <w:bCs/>
          <w:color w:val="000000"/>
          <w:sz w:val="28"/>
          <w:szCs w:val="28"/>
          <w:lang w:eastAsia="en-US"/>
        </w:rPr>
        <w:t xml:space="preserve">Федеральный закон от 27.07.2006 № 152-ФЗ «О персональных данных» («Собрание законодательства Российской Федерации»  от 31.07.2006 № 31 (1 ч.), ст. 3451); </w:t>
      </w:r>
    </w:p>
    <w:p w:rsidR="000161E4" w:rsidRDefault="00D506A3" w:rsidP="000161E4">
      <w:pPr>
        <w:suppressAutoHyphens/>
        <w:ind w:firstLine="284"/>
        <w:jc w:val="both"/>
        <w:rPr>
          <w:bCs/>
          <w:color w:val="000000"/>
          <w:sz w:val="28"/>
          <w:szCs w:val="28"/>
          <w:lang w:eastAsia="en-US"/>
        </w:rPr>
      </w:pPr>
      <w:r w:rsidRPr="00D506A3">
        <w:rPr>
          <w:color w:val="000000"/>
          <w:sz w:val="28"/>
          <w:szCs w:val="28"/>
          <w:lang w:eastAsia="zh-CN"/>
        </w:rPr>
        <w:t xml:space="preserve">   </w:t>
      </w:r>
      <w:r w:rsidRPr="00D506A3">
        <w:rPr>
          <w:bCs/>
          <w:color w:val="000000"/>
          <w:sz w:val="28"/>
          <w:szCs w:val="28"/>
          <w:lang w:eastAsia="en-US"/>
        </w:rPr>
        <w:t>-  Федеральный закон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283414" w:rsidRPr="000161E4" w:rsidRDefault="00283414" w:rsidP="000161E4">
      <w:pPr>
        <w:suppressAutoHyphens/>
        <w:ind w:firstLine="284"/>
        <w:jc w:val="both"/>
        <w:rPr>
          <w:bCs/>
          <w:color w:val="000000"/>
          <w:sz w:val="28"/>
          <w:szCs w:val="28"/>
          <w:lang w:eastAsia="en-US"/>
        </w:rPr>
      </w:pPr>
      <w:r w:rsidRPr="000161E4">
        <w:rPr>
          <w:bCs/>
          <w:color w:val="000000"/>
          <w:sz w:val="28"/>
          <w:szCs w:val="28"/>
          <w:lang w:eastAsia="en-US"/>
        </w:rPr>
        <w:t xml:space="preserve">- Федеральный закон  Российской Федерации от 26.12.2008 года № 294-ФЗ «О защите </w:t>
      </w:r>
      <w:r w:rsidRPr="000161E4">
        <w:rPr>
          <w:kern w:val="36"/>
          <w:sz w:val="28"/>
          <w:szCs w:val="28"/>
        </w:rPr>
        <w:t xml:space="preserve"> </w:t>
      </w:r>
      <w:r w:rsidRPr="000161E4">
        <w:rPr>
          <w:kern w:val="36"/>
          <w:sz w:val="28"/>
          <w:szCs w:val="28"/>
        </w:rPr>
        <w:t xml:space="preserve"> прав юр</w:t>
      </w:r>
      <w:bookmarkStart w:id="3" w:name="_GoBack"/>
      <w:bookmarkEnd w:id="3"/>
      <w:r w:rsidRPr="000161E4">
        <w:rPr>
          <w:kern w:val="36"/>
          <w:sz w:val="28"/>
          <w:szCs w:val="28"/>
        </w:rPr>
        <w:t>идических лиц и индивидуальных предпринимателей при осуществлении государственного контроля (надзора) и муниципального контроля"</w:t>
      </w:r>
      <w:r w:rsidR="000161E4" w:rsidRPr="000161E4">
        <w:rPr>
          <w:kern w:val="36"/>
          <w:sz w:val="28"/>
          <w:szCs w:val="28"/>
        </w:rPr>
        <w:t>;</w:t>
      </w:r>
    </w:p>
    <w:p w:rsidR="000F3B1A" w:rsidRPr="00D506A3" w:rsidRDefault="000F3B1A" w:rsidP="00D506A3">
      <w:pPr>
        <w:suppressAutoHyphens/>
        <w:ind w:firstLine="284"/>
        <w:jc w:val="both"/>
        <w:rPr>
          <w:lang w:eastAsia="zh-CN"/>
        </w:rPr>
      </w:pPr>
      <w:proofErr w:type="gramStart"/>
      <w:r>
        <w:rPr>
          <w:bCs/>
          <w:color w:val="000000"/>
          <w:sz w:val="28"/>
          <w:szCs w:val="28"/>
          <w:lang w:eastAsia="en-US"/>
        </w:rPr>
        <w:t>- Налоговый кодекс Российской Федерации</w:t>
      </w:r>
      <w:r w:rsidR="00283414">
        <w:rPr>
          <w:bCs/>
          <w:color w:val="000000"/>
          <w:sz w:val="28"/>
          <w:szCs w:val="28"/>
          <w:lang w:eastAsia="en-US"/>
        </w:rPr>
        <w:t xml:space="preserve"> </w:t>
      </w:r>
      <w:r w:rsidR="00283414" w:rsidRPr="00283414">
        <w:rPr>
          <w:bCs/>
          <w:color w:val="000000"/>
          <w:sz w:val="28"/>
          <w:szCs w:val="28"/>
          <w:lang w:eastAsia="en-US"/>
        </w:rPr>
        <w:t>(</w:t>
      </w:r>
      <w:r w:rsidR="00283414">
        <w:rPr>
          <w:bCs/>
          <w:color w:val="000000"/>
          <w:sz w:val="28"/>
          <w:szCs w:val="28"/>
          <w:lang w:eastAsia="en-US"/>
        </w:rPr>
        <w:t xml:space="preserve">Первая часть </w:t>
      </w:r>
      <w:r w:rsidR="00283414" w:rsidRPr="00283414">
        <w:rPr>
          <w:sz w:val="28"/>
          <w:szCs w:val="28"/>
        </w:rPr>
        <w:t>"Российская газета", N 148-149, 06.08.1998, "Собрание законодательства РФ", N 31, 03.</w:t>
      </w:r>
      <w:r w:rsidR="00283414">
        <w:rPr>
          <w:sz w:val="28"/>
          <w:szCs w:val="28"/>
        </w:rPr>
        <w:t>08.1998, ст. 3824.</w:t>
      </w:r>
      <w:proofErr w:type="gramEnd"/>
      <w:r w:rsidR="00283414">
        <w:rPr>
          <w:sz w:val="28"/>
          <w:szCs w:val="28"/>
        </w:rPr>
        <w:t xml:space="preserve"> </w:t>
      </w:r>
      <w:proofErr w:type="gramStart"/>
      <w:r w:rsidR="00283414">
        <w:rPr>
          <w:sz w:val="28"/>
          <w:szCs w:val="28"/>
        </w:rPr>
        <w:t>Вторая часть</w:t>
      </w:r>
      <w:r w:rsidR="00283414" w:rsidRPr="00283414">
        <w:rPr>
          <w:sz w:val="28"/>
          <w:szCs w:val="28"/>
        </w:rPr>
        <w:t xml:space="preserve"> "Собрание законодательства РФ", 07.08.2000, N 32, ст. 3340, "Парламентская газета", N 151-152, 10.08.2000</w:t>
      </w:r>
      <w:r w:rsidR="00283414">
        <w:rPr>
          <w:sz w:val="28"/>
          <w:szCs w:val="28"/>
        </w:rPr>
        <w:t>)</w:t>
      </w:r>
      <w:r w:rsidR="00283414" w:rsidRPr="00283414">
        <w:rPr>
          <w:sz w:val="28"/>
          <w:szCs w:val="28"/>
        </w:rPr>
        <w:t>.</w:t>
      </w:r>
      <w:proofErr w:type="gramEnd"/>
    </w:p>
    <w:p w:rsidR="00D506A3" w:rsidRPr="00D506A3" w:rsidRDefault="00D506A3" w:rsidP="00D506A3">
      <w:pPr>
        <w:suppressAutoHyphens/>
        <w:ind w:firstLine="708"/>
        <w:jc w:val="both"/>
        <w:rPr>
          <w:lang w:eastAsia="zh-CN"/>
        </w:rPr>
      </w:pPr>
      <w:r w:rsidRPr="00D506A3">
        <w:rPr>
          <w:color w:val="000000"/>
          <w:sz w:val="28"/>
          <w:szCs w:val="28"/>
          <w:lang w:eastAsia="zh-CN"/>
        </w:rPr>
        <w:t xml:space="preserve"> - Распоряжение  Правительства РФ от 31.01.2017 № 147-р «О   целевых моделях упрощения процедур ведения бизнеса и повышения инвестиционной привлекательности субъектов Российской Федерации» («Собрание законодательства РФ», 13.02.2017, № 7, ст. 1098);</w:t>
      </w:r>
    </w:p>
    <w:p w:rsidR="00D506A3" w:rsidRPr="00D506A3" w:rsidRDefault="00D506A3" w:rsidP="00D506A3">
      <w:pPr>
        <w:suppressAutoHyphens/>
        <w:jc w:val="both"/>
        <w:rPr>
          <w:lang w:eastAsia="zh-CN"/>
        </w:rPr>
      </w:pPr>
      <w:r w:rsidRPr="00D506A3">
        <w:rPr>
          <w:bCs/>
          <w:color w:val="000000"/>
          <w:sz w:val="28"/>
          <w:szCs w:val="28"/>
          <w:lang w:eastAsia="en-US"/>
        </w:rPr>
        <w:tab/>
        <w:t xml:space="preserve">- Закон Курской области от 04.01.2003 № 1-ЗКО «Об административных правонарушениях в Курской области» </w:t>
      </w:r>
      <w:r w:rsidRPr="00D506A3">
        <w:rPr>
          <w:color w:val="000000"/>
          <w:sz w:val="28"/>
          <w:szCs w:val="28"/>
          <w:lang w:eastAsia="zh-CN"/>
        </w:rPr>
        <w:t>(«</w:t>
      </w:r>
      <w:proofErr w:type="gramStart"/>
      <w:r w:rsidRPr="00D506A3">
        <w:rPr>
          <w:color w:val="000000"/>
          <w:sz w:val="28"/>
          <w:szCs w:val="28"/>
          <w:lang w:eastAsia="zh-CN"/>
        </w:rPr>
        <w:t>Курская</w:t>
      </w:r>
      <w:proofErr w:type="gramEnd"/>
      <w:r w:rsidRPr="00D506A3">
        <w:rPr>
          <w:color w:val="000000"/>
          <w:sz w:val="28"/>
          <w:szCs w:val="28"/>
          <w:lang w:eastAsia="zh-CN"/>
        </w:rPr>
        <w:t xml:space="preserve"> правда», № 4-5, 11.01.2003);</w:t>
      </w:r>
    </w:p>
    <w:p w:rsidR="00D506A3" w:rsidRPr="00D506A3" w:rsidRDefault="00D506A3" w:rsidP="00D506A3">
      <w:pPr>
        <w:widowControl w:val="0"/>
        <w:tabs>
          <w:tab w:val="left" w:pos="2268"/>
        </w:tabs>
        <w:suppressAutoHyphens/>
        <w:autoSpaceDE w:val="0"/>
        <w:ind w:firstLine="540"/>
        <w:jc w:val="both"/>
        <w:rPr>
          <w:lang w:eastAsia="zh-CN"/>
        </w:rPr>
      </w:pPr>
      <w:r w:rsidRPr="00D506A3">
        <w:rPr>
          <w:color w:val="000000"/>
          <w:sz w:val="28"/>
          <w:szCs w:val="28"/>
          <w:lang w:eastAsia="zh-CN"/>
        </w:rPr>
        <w:t>- Распоряжение  Администрации Курской области от 18.05.2015 № 350-ра  «Об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w:t>
      </w:r>
    </w:p>
    <w:p w:rsidR="00D506A3" w:rsidRPr="00D506A3" w:rsidRDefault="00D506A3" w:rsidP="00D506A3">
      <w:pPr>
        <w:widowControl w:val="0"/>
        <w:tabs>
          <w:tab w:val="left" w:pos="2268"/>
        </w:tabs>
        <w:suppressAutoHyphens/>
        <w:autoSpaceDE w:val="0"/>
        <w:ind w:firstLine="540"/>
        <w:jc w:val="both"/>
        <w:rPr>
          <w:lang w:eastAsia="zh-CN"/>
        </w:rPr>
      </w:pPr>
      <w:r w:rsidRPr="00D506A3">
        <w:rPr>
          <w:color w:val="000000"/>
          <w:sz w:val="28"/>
          <w:szCs w:val="28"/>
          <w:lang w:eastAsia="zh-CN"/>
        </w:rPr>
        <w:t>- Постановление Администрации Останинского сельсовета Мантуровского района Курской области от 06.11.2018 г №100 «Об утверждении Порядка разработки и утверждения административных регламентов предоставления муниципальных услуг»;</w:t>
      </w:r>
    </w:p>
    <w:p w:rsidR="00D506A3" w:rsidRPr="00D506A3" w:rsidRDefault="00D506A3" w:rsidP="00D506A3">
      <w:pPr>
        <w:suppressAutoHyphens/>
        <w:ind w:firstLine="567"/>
        <w:jc w:val="both"/>
        <w:rPr>
          <w:lang w:eastAsia="zh-CN"/>
        </w:rPr>
      </w:pPr>
      <w:proofErr w:type="gramStart"/>
      <w:r w:rsidRPr="00D506A3">
        <w:rPr>
          <w:rFonts w:eastAsia="Calibri"/>
          <w:color w:val="000000"/>
          <w:sz w:val="28"/>
          <w:szCs w:val="28"/>
          <w:lang w:eastAsia="en-US"/>
        </w:rPr>
        <w:t xml:space="preserve">- Постановление Администрации Останинского сельсовета Мантуровского района Курской области  №13 от 15.03.2017 г «Об утверждении Положения об особенностях подачи и рассмотрения жалоб на решения и действия (бездействие) Администрации Останинского сельсовета Мантуровского района Курской области и ее должностных лиц, муниципальных служащих, замещающих должности муниципальной службы </w:t>
      </w:r>
      <w:r w:rsidRPr="00D506A3">
        <w:rPr>
          <w:rFonts w:eastAsia="Calibri"/>
          <w:color w:val="000000"/>
          <w:sz w:val="28"/>
          <w:szCs w:val="28"/>
          <w:lang w:eastAsia="en-US"/>
        </w:rPr>
        <w:lastRenderedPageBreak/>
        <w:t>в Администрации  Останинского сельсовета Мантуровского района Курской области»;</w:t>
      </w:r>
      <w:proofErr w:type="gramEnd"/>
    </w:p>
    <w:p w:rsidR="00D506A3" w:rsidRPr="00D506A3" w:rsidRDefault="00D506A3" w:rsidP="00D506A3">
      <w:pPr>
        <w:widowControl w:val="0"/>
        <w:tabs>
          <w:tab w:val="left" w:pos="426"/>
          <w:tab w:val="left" w:pos="993"/>
        </w:tabs>
        <w:suppressAutoHyphens/>
        <w:ind w:firstLine="426"/>
        <w:jc w:val="both"/>
        <w:rPr>
          <w:lang w:eastAsia="zh-CN"/>
        </w:rPr>
      </w:pPr>
      <w:r w:rsidRPr="00D506A3">
        <w:rPr>
          <w:color w:val="000000"/>
          <w:kern w:val="1"/>
          <w:sz w:val="28"/>
          <w:szCs w:val="28"/>
          <w:lang w:eastAsia="ar-SA"/>
        </w:rPr>
        <w:t>- Решение Собрания депутатов Останинского сельсовета Мантуровского района Курской области от 14 ноября 2014 г №34 «Об утверждении перечня услуг, которые являются необходимыми и обязательными для предоставления Администрацией Останинского сельсовета Мантуровского района Курской области муниципальных услуг»</w:t>
      </w:r>
    </w:p>
    <w:p w:rsidR="00D506A3" w:rsidRPr="00D506A3" w:rsidRDefault="00D506A3" w:rsidP="00D506A3">
      <w:pPr>
        <w:widowControl w:val="0"/>
        <w:tabs>
          <w:tab w:val="left" w:pos="426"/>
          <w:tab w:val="left" w:pos="993"/>
        </w:tabs>
        <w:suppressAutoHyphens/>
        <w:ind w:firstLine="426"/>
        <w:jc w:val="both"/>
        <w:rPr>
          <w:lang w:eastAsia="zh-CN"/>
        </w:rPr>
      </w:pPr>
      <w:r w:rsidRPr="00D506A3">
        <w:rPr>
          <w:color w:val="000000"/>
          <w:kern w:val="1"/>
          <w:sz w:val="28"/>
          <w:szCs w:val="28"/>
          <w:lang w:eastAsia="ar-SA"/>
        </w:rPr>
        <w:t>- Решение Собрания депутатов  Останинского сельсовета Мантуровского района Курской области от 14 ноября 2014 г  №33 «Об утверждении Порядка определения размера платы за оказание услуг,  которые являются необходимыми и обязательными для предоставления Администрацией Останинского сельсовета Мантуровского района Курской области муниципальных услуг»</w:t>
      </w:r>
    </w:p>
    <w:p w:rsidR="00D506A3" w:rsidRPr="00D506A3" w:rsidRDefault="00D506A3" w:rsidP="00D506A3">
      <w:pPr>
        <w:widowControl w:val="0"/>
        <w:suppressAutoHyphens/>
        <w:ind w:firstLine="720"/>
        <w:jc w:val="both"/>
        <w:rPr>
          <w:lang w:eastAsia="zh-CN"/>
        </w:rPr>
      </w:pPr>
      <w:r w:rsidRPr="00D506A3">
        <w:rPr>
          <w:rFonts w:eastAsia="Calibri"/>
          <w:color w:val="000000"/>
          <w:sz w:val="28"/>
          <w:szCs w:val="28"/>
          <w:lang w:eastAsia="en-US"/>
        </w:rPr>
        <w:t>- Устав муниципального образования «Останинский сельсовет» Мантуровского района Курской области (принят решением Собрания депутатов  Останинского сельсовета Мантуровского района Курской области от  23.11.2010 г №14).</w:t>
      </w:r>
    </w:p>
    <w:p w:rsidR="00D506A3" w:rsidRPr="00D506A3" w:rsidRDefault="00D506A3" w:rsidP="00D506A3">
      <w:pPr>
        <w:suppressAutoHyphens/>
        <w:autoSpaceDE w:val="0"/>
        <w:jc w:val="both"/>
        <w:rPr>
          <w:rFonts w:eastAsia="Calibri"/>
          <w:color w:val="000000"/>
          <w:sz w:val="28"/>
          <w:szCs w:val="28"/>
          <w:lang w:eastAsia="en-US"/>
        </w:rPr>
      </w:pPr>
    </w:p>
    <w:p w:rsidR="00D506A3" w:rsidRPr="00D506A3" w:rsidRDefault="00D506A3" w:rsidP="00D506A3">
      <w:pPr>
        <w:tabs>
          <w:tab w:val="left" w:pos="709"/>
        </w:tabs>
        <w:suppressAutoHyphens/>
        <w:ind w:firstLine="539"/>
        <w:jc w:val="both"/>
        <w:rPr>
          <w:rFonts w:eastAsia="Calibri"/>
          <w:b/>
          <w:bCs/>
          <w:color w:val="000000"/>
          <w:kern w:val="1"/>
          <w:sz w:val="28"/>
          <w:szCs w:val="28"/>
          <w:lang w:eastAsia="en-US"/>
        </w:rPr>
      </w:pPr>
    </w:p>
    <w:p w:rsidR="00D506A3" w:rsidRDefault="00D506A3" w:rsidP="006A7654">
      <w:pPr>
        <w:pStyle w:val="ConsPlusNormal0"/>
        <w:jc w:val="both"/>
        <w:rPr>
          <w:rFonts w:ascii="Times New Roman" w:hAnsi="Times New Roman" w:cs="Times New Roman"/>
          <w:sz w:val="28"/>
          <w:szCs w:val="28"/>
        </w:rPr>
      </w:pPr>
    </w:p>
    <w:p w:rsidR="00D506A3" w:rsidRDefault="00D506A3" w:rsidP="006A7654">
      <w:pPr>
        <w:pStyle w:val="ConsPlusNormal0"/>
        <w:jc w:val="both"/>
        <w:rPr>
          <w:rFonts w:ascii="Times New Roman" w:hAnsi="Times New Roman" w:cs="Times New Roman"/>
          <w:sz w:val="28"/>
          <w:szCs w:val="28"/>
        </w:rPr>
      </w:pPr>
    </w:p>
    <w:p w:rsidR="00D506A3" w:rsidRPr="00EE4AD9" w:rsidRDefault="00D506A3" w:rsidP="006A7654">
      <w:pPr>
        <w:pStyle w:val="ConsPlusNormal0"/>
        <w:jc w:val="both"/>
        <w:rPr>
          <w:rFonts w:ascii="Times New Roman" w:hAnsi="Times New Roman" w:cs="Times New Roman"/>
          <w:sz w:val="28"/>
          <w:szCs w:val="28"/>
        </w:rPr>
      </w:pPr>
    </w:p>
    <w:sectPr w:rsidR="00D506A3" w:rsidRPr="00EE4AD9" w:rsidSect="00E03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1271" w:hanging="420"/>
      </w:pPr>
      <w:rPr>
        <w:rFonts w:hint="default"/>
      </w:rPr>
    </w:lvl>
    <w:lvl w:ilvl="2">
      <w:start w:val="1"/>
      <w:numFmt w:val="decimal"/>
      <w:lvlText w:val="%1.%2.%3."/>
      <w:lvlJc w:val="left"/>
      <w:pPr>
        <w:tabs>
          <w:tab w:val="num" w:pos="0"/>
        </w:tabs>
        <w:ind w:left="2100" w:hanging="720"/>
      </w:pPr>
      <w:rPr>
        <w:rFonts w:hint="default"/>
      </w:rPr>
    </w:lvl>
    <w:lvl w:ilvl="3">
      <w:start w:val="1"/>
      <w:numFmt w:val="decimal"/>
      <w:lvlText w:val="%1.%2.%3.%4."/>
      <w:lvlJc w:val="left"/>
      <w:pPr>
        <w:tabs>
          <w:tab w:val="num" w:pos="0"/>
        </w:tabs>
        <w:ind w:left="2790" w:hanging="720"/>
      </w:pPr>
      <w:rPr>
        <w:rFonts w:hint="default"/>
      </w:rPr>
    </w:lvl>
    <w:lvl w:ilvl="4">
      <w:start w:val="1"/>
      <w:numFmt w:val="decimal"/>
      <w:lvlText w:val="%1.%2.%3.%4.%5."/>
      <w:lvlJc w:val="left"/>
      <w:pPr>
        <w:tabs>
          <w:tab w:val="num" w:pos="0"/>
        </w:tabs>
        <w:ind w:left="3840" w:hanging="1080"/>
      </w:pPr>
      <w:rPr>
        <w:rFonts w:hint="default"/>
      </w:rPr>
    </w:lvl>
    <w:lvl w:ilvl="5">
      <w:start w:val="1"/>
      <w:numFmt w:val="decimal"/>
      <w:lvlText w:val="%1.%2.%3.%4.%5.%6."/>
      <w:lvlJc w:val="left"/>
      <w:pPr>
        <w:tabs>
          <w:tab w:val="num" w:pos="0"/>
        </w:tabs>
        <w:ind w:left="4530" w:hanging="1080"/>
      </w:pPr>
      <w:rPr>
        <w:rFonts w:hint="default"/>
      </w:rPr>
    </w:lvl>
    <w:lvl w:ilvl="6">
      <w:start w:val="1"/>
      <w:numFmt w:val="decimal"/>
      <w:lvlText w:val="%1.%2.%3.%4.%5.%6.%7."/>
      <w:lvlJc w:val="left"/>
      <w:pPr>
        <w:tabs>
          <w:tab w:val="num" w:pos="0"/>
        </w:tabs>
        <w:ind w:left="5580" w:hanging="1440"/>
      </w:pPr>
      <w:rPr>
        <w:rFonts w:hint="default"/>
      </w:rPr>
    </w:lvl>
    <w:lvl w:ilvl="7">
      <w:start w:val="1"/>
      <w:numFmt w:val="decimal"/>
      <w:lvlText w:val="%1.%2.%3.%4.%5.%6.%7.%8."/>
      <w:lvlJc w:val="left"/>
      <w:pPr>
        <w:tabs>
          <w:tab w:val="num" w:pos="0"/>
        </w:tabs>
        <w:ind w:left="6270" w:hanging="1440"/>
      </w:pPr>
      <w:rPr>
        <w:rFonts w:hint="default"/>
      </w:rPr>
    </w:lvl>
    <w:lvl w:ilvl="8">
      <w:start w:val="1"/>
      <w:numFmt w:val="decimal"/>
      <w:lvlText w:val="%1.%2.%3.%4.%5.%6.%7.%8.%9."/>
      <w:lvlJc w:val="left"/>
      <w:pPr>
        <w:tabs>
          <w:tab w:val="num" w:pos="0"/>
        </w:tabs>
        <w:ind w:left="7320" w:hanging="1800"/>
      </w:pPr>
      <w:rPr>
        <w:rFonts w:hint="default"/>
      </w:rPr>
    </w:lvl>
  </w:abstractNum>
  <w:abstractNum w:abstractNumId="2">
    <w:nsid w:val="00000003"/>
    <w:multiLevelType w:val="multilevel"/>
    <w:tmpl w:val="00000003"/>
    <w:name w:val="WW8Num3"/>
    <w:lvl w:ilvl="0">
      <w:start w:val="1"/>
      <w:numFmt w:val="decimal"/>
      <w:lvlText w:val="%1."/>
      <w:lvlJc w:val="left"/>
      <w:pPr>
        <w:tabs>
          <w:tab w:val="num" w:pos="0"/>
        </w:tabs>
        <w:ind w:left="758" w:hanging="360"/>
      </w:pPr>
      <w:rPr>
        <w:rFonts w:hint="default"/>
        <w:szCs w:val="28"/>
      </w:rPr>
    </w:lvl>
    <w:lvl w:ilvl="1">
      <w:start w:val="6"/>
      <w:numFmt w:val="decimal"/>
      <w:lvlText w:val="%1.%2."/>
      <w:lvlJc w:val="left"/>
      <w:pPr>
        <w:tabs>
          <w:tab w:val="num" w:pos="0"/>
        </w:tabs>
        <w:ind w:left="1273" w:hanging="720"/>
      </w:pPr>
      <w:rPr>
        <w:rFonts w:hint="default"/>
        <w:szCs w:val="28"/>
      </w:rPr>
    </w:lvl>
    <w:lvl w:ilvl="2">
      <w:start w:val="1"/>
      <w:numFmt w:val="decimal"/>
      <w:lvlText w:val="%1.%2.%3."/>
      <w:lvlJc w:val="left"/>
      <w:pPr>
        <w:tabs>
          <w:tab w:val="num" w:pos="0"/>
        </w:tabs>
        <w:ind w:left="1428" w:hanging="720"/>
      </w:pPr>
      <w:rPr>
        <w:rFonts w:hint="default"/>
        <w:szCs w:val="28"/>
      </w:rPr>
    </w:lvl>
    <w:lvl w:ilvl="3">
      <w:start w:val="1"/>
      <w:numFmt w:val="decimal"/>
      <w:lvlText w:val="%1.%2.%3.%4."/>
      <w:lvlJc w:val="left"/>
      <w:pPr>
        <w:tabs>
          <w:tab w:val="num" w:pos="0"/>
        </w:tabs>
        <w:ind w:left="1943" w:hanging="1080"/>
      </w:pPr>
      <w:rPr>
        <w:rFonts w:hint="default"/>
        <w:szCs w:val="28"/>
      </w:rPr>
    </w:lvl>
    <w:lvl w:ilvl="4">
      <w:start w:val="1"/>
      <w:numFmt w:val="decimal"/>
      <w:lvlText w:val="%1.%2.%3.%4.%5."/>
      <w:lvlJc w:val="left"/>
      <w:pPr>
        <w:tabs>
          <w:tab w:val="num" w:pos="0"/>
        </w:tabs>
        <w:ind w:left="2098" w:hanging="1080"/>
      </w:pPr>
      <w:rPr>
        <w:rFonts w:hint="default"/>
        <w:szCs w:val="28"/>
      </w:rPr>
    </w:lvl>
    <w:lvl w:ilvl="5">
      <w:start w:val="1"/>
      <w:numFmt w:val="decimal"/>
      <w:lvlText w:val="%1.%2.%3.%4.%5.%6."/>
      <w:lvlJc w:val="left"/>
      <w:pPr>
        <w:tabs>
          <w:tab w:val="num" w:pos="0"/>
        </w:tabs>
        <w:ind w:left="2613" w:hanging="1440"/>
      </w:pPr>
      <w:rPr>
        <w:rFonts w:hint="default"/>
        <w:szCs w:val="28"/>
      </w:rPr>
    </w:lvl>
    <w:lvl w:ilvl="6">
      <w:start w:val="1"/>
      <w:numFmt w:val="decimal"/>
      <w:lvlText w:val="%1.%2.%3.%4.%5.%6.%7."/>
      <w:lvlJc w:val="left"/>
      <w:pPr>
        <w:tabs>
          <w:tab w:val="num" w:pos="0"/>
        </w:tabs>
        <w:ind w:left="3128" w:hanging="1800"/>
      </w:pPr>
      <w:rPr>
        <w:rFonts w:hint="default"/>
        <w:szCs w:val="28"/>
      </w:rPr>
    </w:lvl>
    <w:lvl w:ilvl="7">
      <w:start w:val="1"/>
      <w:numFmt w:val="decimal"/>
      <w:lvlText w:val="%1.%2.%3.%4.%5.%6.%7.%8."/>
      <w:lvlJc w:val="left"/>
      <w:pPr>
        <w:tabs>
          <w:tab w:val="num" w:pos="0"/>
        </w:tabs>
        <w:ind w:left="3283" w:hanging="1800"/>
      </w:pPr>
      <w:rPr>
        <w:rFonts w:hint="default"/>
        <w:szCs w:val="28"/>
      </w:rPr>
    </w:lvl>
    <w:lvl w:ilvl="8">
      <w:start w:val="1"/>
      <w:numFmt w:val="decimal"/>
      <w:lvlText w:val="%1.%2.%3.%4.%5.%6.%7.%8.%9."/>
      <w:lvlJc w:val="left"/>
      <w:pPr>
        <w:tabs>
          <w:tab w:val="num" w:pos="0"/>
        </w:tabs>
        <w:ind w:left="3798" w:hanging="2160"/>
      </w:pPr>
      <w:rPr>
        <w:rFonts w:hint="default"/>
        <w:szCs w:val="28"/>
      </w:rPr>
    </w:lvl>
  </w:abstractNum>
  <w:abstractNum w:abstractNumId="3">
    <w:nsid w:val="00000004"/>
    <w:multiLevelType w:val="singleLevel"/>
    <w:tmpl w:val="00000004"/>
    <w:name w:val="WW8Num4"/>
    <w:lvl w:ilvl="0">
      <w:start w:val="1"/>
      <w:numFmt w:val="upperRoman"/>
      <w:lvlText w:val="%1."/>
      <w:lvlJc w:val="left"/>
      <w:pPr>
        <w:tabs>
          <w:tab w:val="num" w:pos="0"/>
        </w:tabs>
        <w:ind w:left="1080" w:hanging="720"/>
      </w:pPr>
      <w:rPr>
        <w:rFonts w:ascii="Times New Roman" w:hAnsi="Times New Roman" w:cs="Times New Roman" w:hint="default"/>
        <w:b/>
        <w:sz w:val="28"/>
        <w:szCs w:val="28"/>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52A"/>
    <w:rsid w:val="000161E4"/>
    <w:rsid w:val="000903E6"/>
    <w:rsid w:val="000B1989"/>
    <w:rsid w:val="000F3B1A"/>
    <w:rsid w:val="00172451"/>
    <w:rsid w:val="0023607B"/>
    <w:rsid w:val="002579E2"/>
    <w:rsid w:val="00283414"/>
    <w:rsid w:val="002A1069"/>
    <w:rsid w:val="00357E97"/>
    <w:rsid w:val="003C52BD"/>
    <w:rsid w:val="003C6ADE"/>
    <w:rsid w:val="004745D2"/>
    <w:rsid w:val="004823C1"/>
    <w:rsid w:val="00495112"/>
    <w:rsid w:val="004C657F"/>
    <w:rsid w:val="00582FC2"/>
    <w:rsid w:val="005875AF"/>
    <w:rsid w:val="006803ED"/>
    <w:rsid w:val="006A7654"/>
    <w:rsid w:val="006B04E3"/>
    <w:rsid w:val="006C3B9B"/>
    <w:rsid w:val="006D6DEA"/>
    <w:rsid w:val="0073295A"/>
    <w:rsid w:val="00884E0A"/>
    <w:rsid w:val="00885BB7"/>
    <w:rsid w:val="00892A94"/>
    <w:rsid w:val="009419FF"/>
    <w:rsid w:val="009C76AC"/>
    <w:rsid w:val="009F6DC5"/>
    <w:rsid w:val="00A34ABE"/>
    <w:rsid w:val="00A4647E"/>
    <w:rsid w:val="00AE07DD"/>
    <w:rsid w:val="00BC5576"/>
    <w:rsid w:val="00BD4713"/>
    <w:rsid w:val="00BF7DB2"/>
    <w:rsid w:val="00C36C95"/>
    <w:rsid w:val="00C57DCC"/>
    <w:rsid w:val="00C71380"/>
    <w:rsid w:val="00CA468D"/>
    <w:rsid w:val="00CC5DAF"/>
    <w:rsid w:val="00CC7A99"/>
    <w:rsid w:val="00CD708D"/>
    <w:rsid w:val="00D506A3"/>
    <w:rsid w:val="00D85550"/>
    <w:rsid w:val="00E03F62"/>
    <w:rsid w:val="00E4250C"/>
    <w:rsid w:val="00E44DCC"/>
    <w:rsid w:val="00E77594"/>
    <w:rsid w:val="00E8052A"/>
    <w:rsid w:val="00EE4AD9"/>
    <w:rsid w:val="00EF1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5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052A"/>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semiHidden/>
    <w:unhideWhenUsed/>
    <w:qFormat/>
    <w:rsid w:val="00A464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rsid w:val="00E8052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E8052A"/>
    <w:rPr>
      <w:color w:val="0000FF"/>
      <w:u w:val="single"/>
    </w:rPr>
  </w:style>
  <w:style w:type="paragraph" w:styleId="a4">
    <w:name w:val="Normal (Web)"/>
    <w:basedOn w:val="a"/>
    <w:uiPriority w:val="99"/>
    <w:unhideWhenUsed/>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uiPriority w:val="99"/>
    <w:rsid w:val="00C36C95"/>
    <w:pPr>
      <w:suppressAutoHyphens/>
      <w:spacing w:after="0" w:line="100" w:lineRule="atLeast"/>
    </w:pPr>
    <w:rPr>
      <w:rFonts w:ascii="Arial" w:eastAsia="SimSun" w:hAnsi="Arial" w:cs="Arial"/>
      <w:sz w:val="20"/>
      <w:szCs w:val="20"/>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semiHidden/>
    <w:unhideWhenUsed/>
    <w:rsid w:val="004745D2"/>
    <w:rPr>
      <w:rFonts w:ascii="Segoe UI" w:hAnsi="Segoe UI" w:cs="Segoe UI"/>
      <w:sz w:val="18"/>
      <w:szCs w:val="18"/>
    </w:rPr>
  </w:style>
  <w:style w:type="character" w:customStyle="1" w:styleId="a7">
    <w:name w:val="Текст выноски Знак"/>
    <w:basedOn w:val="a0"/>
    <w:link w:val="a6"/>
    <w:uiPriority w:val="99"/>
    <w:semiHidden/>
    <w:rsid w:val="004745D2"/>
    <w:rPr>
      <w:rFonts w:ascii="Segoe UI" w:eastAsia="Times New Roman" w:hAnsi="Segoe UI" w:cs="Segoe UI"/>
      <w:sz w:val="18"/>
      <w:szCs w:val="18"/>
      <w:lang w:eastAsia="ru-RU"/>
    </w:rPr>
  </w:style>
  <w:style w:type="paragraph" w:customStyle="1" w:styleId="Standard">
    <w:name w:val="Standard"/>
    <w:rsid w:val="00EE4AD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20">
    <w:name w:val="Заголовок 2 Знак"/>
    <w:basedOn w:val="a0"/>
    <w:link w:val="2"/>
    <w:uiPriority w:val="9"/>
    <w:semiHidden/>
    <w:rsid w:val="00A4647E"/>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5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052A"/>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semiHidden/>
    <w:unhideWhenUsed/>
    <w:qFormat/>
    <w:rsid w:val="00A464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rsid w:val="00E8052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E8052A"/>
    <w:rPr>
      <w:color w:val="0000FF"/>
      <w:u w:val="single"/>
    </w:rPr>
  </w:style>
  <w:style w:type="paragraph" w:styleId="a4">
    <w:name w:val="Normal (Web)"/>
    <w:basedOn w:val="a"/>
    <w:uiPriority w:val="99"/>
    <w:unhideWhenUsed/>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uiPriority w:val="99"/>
    <w:rsid w:val="00C36C95"/>
    <w:pPr>
      <w:suppressAutoHyphens/>
      <w:spacing w:after="0" w:line="100" w:lineRule="atLeast"/>
    </w:pPr>
    <w:rPr>
      <w:rFonts w:ascii="Arial" w:eastAsia="SimSun" w:hAnsi="Arial" w:cs="Arial"/>
      <w:sz w:val="20"/>
      <w:szCs w:val="20"/>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semiHidden/>
    <w:unhideWhenUsed/>
    <w:rsid w:val="004745D2"/>
    <w:rPr>
      <w:rFonts w:ascii="Segoe UI" w:hAnsi="Segoe UI" w:cs="Segoe UI"/>
      <w:sz w:val="18"/>
      <w:szCs w:val="18"/>
    </w:rPr>
  </w:style>
  <w:style w:type="character" w:customStyle="1" w:styleId="a7">
    <w:name w:val="Текст выноски Знак"/>
    <w:basedOn w:val="a0"/>
    <w:link w:val="a6"/>
    <w:uiPriority w:val="99"/>
    <w:semiHidden/>
    <w:rsid w:val="004745D2"/>
    <w:rPr>
      <w:rFonts w:ascii="Segoe UI" w:eastAsia="Times New Roman" w:hAnsi="Segoe UI" w:cs="Segoe UI"/>
      <w:sz w:val="18"/>
      <w:szCs w:val="18"/>
      <w:lang w:eastAsia="ru-RU"/>
    </w:rPr>
  </w:style>
  <w:style w:type="paragraph" w:customStyle="1" w:styleId="Standard">
    <w:name w:val="Standard"/>
    <w:rsid w:val="00EE4AD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20">
    <w:name w:val="Заголовок 2 Знак"/>
    <w:basedOn w:val="a0"/>
    <w:link w:val="2"/>
    <w:uiPriority w:val="9"/>
    <w:semiHidden/>
    <w:rsid w:val="00A4647E"/>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565342">
      <w:bodyDiv w:val="1"/>
      <w:marLeft w:val="0"/>
      <w:marRight w:val="0"/>
      <w:marTop w:val="0"/>
      <w:marBottom w:val="0"/>
      <w:divBdr>
        <w:top w:val="none" w:sz="0" w:space="0" w:color="auto"/>
        <w:left w:val="none" w:sz="0" w:space="0" w:color="auto"/>
        <w:bottom w:val="none" w:sz="0" w:space="0" w:color="auto"/>
        <w:right w:val="none" w:sz="0" w:space="0" w:color="auto"/>
      </w:divBdr>
    </w:div>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mailto:Mansurovo46@yandex.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8BB5B24DA4F142279297AC06C8398D7A116A63EA5309510C585E8890F4010AF696579FC21ABDBFB4816849EE80D182A068917DDCD262D39D7tFL" TargetMode="External"/><Relationship Id="rId12" Type="http://schemas.openxmlformats.org/officeDocument/2006/relationships/hyperlink" Target="https://www.gosuslugi.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5B9C8880C626A0824A682864869760DBC3ED31007D1324A062572023AB8LCL" TargetMode="External"/><Relationship Id="rId5" Type="http://schemas.openxmlformats.org/officeDocument/2006/relationships/settings" Target="settings.xml"/><Relationship Id="rId15" Type="http://schemas.openxmlformats.org/officeDocument/2006/relationships/hyperlink" Target="mailto:mfc@rkursk.ru" TargetMode="External"/><Relationship Id="rId10" Type="http://schemas.openxmlformats.org/officeDocument/2006/relationships/hyperlink" Target="consultantplus://offline/ref=CBFC163FDC6F9DD253CD5E4C00667B7BD4302F86102F371D715BC175E9C35ED8359BA265F114l2F" TargetMode="External"/><Relationship Id="rId4" Type="http://schemas.microsoft.com/office/2007/relationships/stylesWithEffects" Target="stylesWithEffects.xml"/><Relationship Id="rId9" Type="http://schemas.openxmlformats.org/officeDocument/2006/relationships/hyperlink" Target="http://_________________/" TargetMode="External"/><Relationship Id="rId14" Type="http://schemas.openxmlformats.org/officeDocument/2006/relationships/hyperlink" Target="http://www.mfc-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F0BFF-CE31-4EF2-9413-98D993E0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8188</Words>
  <Characters>46672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Ostanino</cp:lastModifiedBy>
  <cp:revision>15</cp:revision>
  <cp:lastPrinted>2020-03-24T05:18:00Z</cp:lastPrinted>
  <dcterms:created xsi:type="dcterms:W3CDTF">2020-03-05T06:01:00Z</dcterms:created>
  <dcterms:modified xsi:type="dcterms:W3CDTF">2021-02-25T11:48:00Z</dcterms:modified>
</cp:coreProperties>
</file>